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30861" w14:textId="34F0D670" w:rsidR="00C20B39" w:rsidRPr="00EA71A5" w:rsidRDefault="00C20B39" w:rsidP="00C20B39">
      <w:pPr>
        <w:rPr>
          <w:rFonts w:ascii="Arial" w:hAnsi="Arial" w:cs="Arial"/>
          <w:b/>
          <w:sz w:val="24"/>
        </w:rPr>
      </w:pPr>
      <w:r w:rsidRPr="00EA71A5">
        <w:rPr>
          <w:rFonts w:ascii="Arial" w:hAnsi="Arial" w:cs="Arial"/>
          <w:b/>
          <w:sz w:val="24"/>
        </w:rPr>
        <w:t>Was brauch</w:t>
      </w:r>
      <w:r w:rsidR="009C2585" w:rsidRPr="00EA71A5">
        <w:rPr>
          <w:rFonts w:ascii="Arial" w:hAnsi="Arial" w:cs="Arial"/>
          <w:b/>
          <w:sz w:val="24"/>
        </w:rPr>
        <w:t>t</w:t>
      </w:r>
      <w:r w:rsidRPr="00EA71A5">
        <w:rPr>
          <w:rFonts w:ascii="Arial" w:hAnsi="Arial" w:cs="Arial"/>
          <w:b/>
          <w:sz w:val="24"/>
        </w:rPr>
        <w:t xml:space="preserve"> man für eine gelungene Wanderung?</w:t>
      </w:r>
    </w:p>
    <w:p w14:paraId="425A586B" w14:textId="77777777" w:rsidR="00C20B39" w:rsidRPr="000B0FF1" w:rsidRDefault="00C20B39" w:rsidP="00C20B39">
      <w:pPr>
        <w:rPr>
          <w:rFonts w:ascii="Arial" w:hAnsi="Arial" w:cs="Arial"/>
        </w:rPr>
      </w:pPr>
    </w:p>
    <w:p w14:paraId="35654041" w14:textId="47B558CE" w:rsidR="00C20B39" w:rsidRPr="000B0FF1" w:rsidRDefault="00C20B39" w:rsidP="00C20B39">
      <w:pPr>
        <w:rPr>
          <w:rFonts w:ascii="Arial" w:hAnsi="Arial" w:cs="Arial"/>
        </w:rPr>
      </w:pPr>
      <w:r w:rsidRPr="000B0FF1">
        <w:rPr>
          <w:rFonts w:ascii="Arial" w:hAnsi="Arial" w:cs="Arial"/>
        </w:rPr>
        <w:t>Egal, ob Ihr Aktionen, Gruppenstunden, Wanderungen oder auch mehrtägige Trekkingtouren organisiert; gute Planung ist dabei das A und O. Wer nur ein paar wenige Dinge vorab berücksichtigt, wird bei spontanen Änderungen oder Notfällen gelassen reagieren und kaum aus der Ruhe kommen. Wir geben Euch praktische Anregungen, um alles, was Ihr wollt, umsetzen zu können. Auf den folgenden Seiten findet Ihr Check- und Packlisten, die garantiert dafür sorgen, dass alle entspannt, top ausgestattet und mit guter Laune #gemeinsamunterwegs sind. Gerne könnt Ihr die Listen aus Euren Erfahrungen heraus ergänzen, denn jede Aktion und jede Gruppe ist anders und hat verschiedene Bedürfnisse und Interessen.</w:t>
      </w:r>
    </w:p>
    <w:p w14:paraId="085EC566" w14:textId="77777777" w:rsidR="00C20B39" w:rsidRPr="000B0FF1" w:rsidRDefault="00C20B39" w:rsidP="00C20B39">
      <w:pPr>
        <w:rPr>
          <w:rFonts w:ascii="Arial" w:hAnsi="Arial" w:cs="Arial"/>
        </w:rPr>
      </w:pPr>
    </w:p>
    <w:p w14:paraId="36C78DFB" w14:textId="77777777" w:rsidR="00C20B39" w:rsidRPr="000B0FF1" w:rsidRDefault="00C20B39" w:rsidP="00C20B39">
      <w:pPr>
        <w:jc w:val="left"/>
        <w:rPr>
          <w:rFonts w:ascii="Arial" w:hAnsi="Arial" w:cs="Arial"/>
        </w:rPr>
      </w:pPr>
      <w:r w:rsidRPr="000B0FF1">
        <w:rPr>
          <w:rFonts w:ascii="Arial" w:hAnsi="Arial" w:cs="Arial"/>
        </w:rPr>
        <w:t>Diese Checklisten sind Teil des Ausbildungsmaterials zur zertifizierten Jugendwanderführung. Wenn Ihr schon immer wissen wolltet, wie Jugendliche für Draußenaktivitäten begeistert werden können, seid Ihr bei dieser Ausbildung goldrichtig. Seit 2010 bilde</w:t>
      </w:r>
      <w:bookmarkStart w:id="0" w:name="_GoBack"/>
      <w:bookmarkEnd w:id="0"/>
      <w:r w:rsidRPr="000B0FF1">
        <w:rPr>
          <w:rFonts w:ascii="Arial" w:hAnsi="Arial" w:cs="Arial"/>
        </w:rPr>
        <w:t>t die Deutsche Wanderjugend zertifizierte Jugendwanderführungen aus, um Vereine mit Aktionen für Kinder und Jugendliche unterstützen zu können. Dabei werden Themen wie Aufsichtspflicht, Jugendschutz, Wald- und Forstrecht sowie die Planungen gemeinsamer Wanderaktionen praxisnah und spannend behandelt.</w:t>
      </w:r>
    </w:p>
    <w:p w14:paraId="209EAB4E" w14:textId="697DD5A5" w:rsidR="00C20B39" w:rsidRPr="000B0FF1" w:rsidRDefault="00C20B39" w:rsidP="00C20B39">
      <w:pPr>
        <w:jc w:val="left"/>
        <w:rPr>
          <w:rFonts w:ascii="Arial" w:hAnsi="Arial" w:cs="Arial"/>
        </w:rPr>
      </w:pPr>
      <w:r w:rsidRPr="000B0FF1">
        <w:rPr>
          <w:rFonts w:ascii="Arial" w:hAnsi="Arial" w:cs="Arial"/>
        </w:rPr>
        <w:t xml:space="preserve">Voraussetzung für die Vergabe des Zertifikats zur Jugendwanderführung ist eine gültige </w:t>
      </w:r>
      <w:proofErr w:type="spellStart"/>
      <w:r w:rsidRPr="000B0FF1">
        <w:rPr>
          <w:rFonts w:ascii="Arial" w:hAnsi="Arial" w:cs="Arial"/>
        </w:rPr>
        <w:t>JuLeiCa</w:t>
      </w:r>
      <w:proofErr w:type="spellEnd"/>
      <w:r w:rsidRPr="000B0FF1">
        <w:rPr>
          <w:rFonts w:ascii="Arial" w:hAnsi="Arial" w:cs="Arial"/>
        </w:rPr>
        <w:t xml:space="preserve"> (</w:t>
      </w:r>
      <w:proofErr w:type="spellStart"/>
      <w:r w:rsidRPr="000B0FF1">
        <w:rPr>
          <w:rFonts w:ascii="Arial" w:hAnsi="Arial" w:cs="Arial"/>
        </w:rPr>
        <w:t>Jugend</w:t>
      </w:r>
      <w:r w:rsidR="008B649F" w:rsidRPr="000B0FF1">
        <w:rPr>
          <w:rFonts w:ascii="Arial" w:hAnsi="Arial" w:cs="Arial"/>
        </w:rPr>
        <w:t>L</w:t>
      </w:r>
      <w:r w:rsidRPr="000B0FF1">
        <w:rPr>
          <w:rFonts w:ascii="Arial" w:hAnsi="Arial" w:cs="Arial"/>
        </w:rPr>
        <w:t>eit</w:t>
      </w:r>
      <w:r w:rsidR="008B649F" w:rsidRPr="000B0FF1">
        <w:rPr>
          <w:rFonts w:ascii="Arial" w:hAnsi="Arial" w:cs="Arial"/>
        </w:rPr>
        <w:t>ungsC</w:t>
      </w:r>
      <w:r w:rsidRPr="000B0FF1">
        <w:rPr>
          <w:rFonts w:ascii="Arial" w:hAnsi="Arial" w:cs="Arial"/>
        </w:rPr>
        <w:t>ard</w:t>
      </w:r>
      <w:proofErr w:type="spellEnd"/>
      <w:r w:rsidRPr="000B0FF1">
        <w:rPr>
          <w:rFonts w:ascii="Arial" w:hAnsi="Arial" w:cs="Arial"/>
        </w:rPr>
        <w:t>) oder die DWV-Wanderführerausbildung. Die Termine finden regelmäßig statt und werden in unserem Veranstaltungsbereich aufgeführt.</w:t>
      </w:r>
    </w:p>
    <w:p w14:paraId="021E9001" w14:textId="77777777" w:rsidR="00C20B39" w:rsidRDefault="00C20B39" w:rsidP="00C20B39">
      <w:pPr>
        <w:jc w:val="left"/>
        <w:rPr>
          <w:rFonts w:ascii="Times New Roman" w:hAnsi="Times New Roman"/>
        </w:rPr>
      </w:pPr>
    </w:p>
    <w:p w14:paraId="36544ED5" w14:textId="412EF956" w:rsidR="000B0FF1" w:rsidRDefault="00C20B39" w:rsidP="00C20B39">
      <w:pPr>
        <w:rPr>
          <w:rFonts w:ascii="Times New Roman" w:hAnsi="Times New Roman"/>
        </w:rPr>
      </w:pPr>
      <w:r>
        <w:rPr>
          <w:rFonts w:ascii="Times New Roman" w:hAnsi="Times New Roman"/>
        </w:rPr>
        <w:t xml:space="preserve"> </w:t>
      </w:r>
    </w:p>
    <w:p w14:paraId="0CDF845B" w14:textId="77777777" w:rsidR="00C20B39" w:rsidRPr="00022686" w:rsidRDefault="00C20B39" w:rsidP="00C20B39">
      <w:pPr>
        <w:pStyle w:val="berschrift1"/>
        <w:jc w:val="left"/>
        <w:rPr>
          <w:rFonts w:ascii="Arial" w:hAnsi="Arial"/>
          <w:b w:val="0"/>
          <w:sz w:val="22"/>
          <w:szCs w:val="22"/>
        </w:rPr>
      </w:pPr>
      <w:r w:rsidRPr="00022686">
        <w:rPr>
          <w:rFonts w:ascii="Arial" w:hAnsi="Arial"/>
          <w:sz w:val="22"/>
          <w:szCs w:val="22"/>
        </w:rPr>
        <w:t>Checkliste zur Planung einer Wanderung</w:t>
      </w:r>
    </w:p>
    <w:p w14:paraId="75E553D3" w14:textId="77777777" w:rsidR="00C20B39" w:rsidRPr="00022686" w:rsidRDefault="00C20B39" w:rsidP="00C20B39">
      <w:pPr>
        <w:pStyle w:val="berschrift3"/>
        <w:jc w:val="left"/>
        <w:rPr>
          <w:rFonts w:ascii="Arial" w:hAnsi="Arial"/>
          <w:sz w:val="22"/>
          <w:szCs w:val="22"/>
        </w:rPr>
      </w:pPr>
      <w:r w:rsidRPr="00022686">
        <w:rPr>
          <w:rFonts w:ascii="Arial" w:hAnsi="Arial"/>
          <w:b w:val="0"/>
          <w:sz w:val="22"/>
          <w:szCs w:val="22"/>
        </w:rPr>
        <w:t xml:space="preserve"> </w:t>
      </w:r>
      <w:r w:rsidRPr="00022686">
        <w:rPr>
          <w:rFonts w:ascii="Arial" w:hAnsi="Arial"/>
          <w:sz w:val="22"/>
          <w:szCs w:val="22"/>
        </w:rPr>
        <w:t>Termin und Zeitrahmen</w:t>
      </w:r>
    </w:p>
    <w:p w14:paraId="79CDAB67"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In welcher Jahreszeit findet die Wanderung statt?</w:t>
      </w:r>
    </w:p>
    <w:p w14:paraId="62358208"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Zeitrahmen: Schulwandertag, Projektwoche, Klassenfahrt etc.</w:t>
      </w:r>
    </w:p>
    <w:p w14:paraId="39CA513C"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 xml:space="preserve">Evtl. Absprachen mit Vereinsvorstand / Jugendbeirat etc. </w:t>
      </w:r>
    </w:p>
    <w:p w14:paraId="219B4CF5"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 xml:space="preserve">Begleitpersonen </w:t>
      </w:r>
    </w:p>
    <w:p w14:paraId="5DE40488"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Themenauswahl</w:t>
      </w:r>
    </w:p>
    <w:p w14:paraId="0F8EB1B9"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In Anlehnung an aktuelle Themen der Gruppe, des Vereins, Jahreszeit etc.</w:t>
      </w:r>
    </w:p>
    <w:p w14:paraId="7044B14A"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Soziales Handeln</w:t>
      </w:r>
    </w:p>
    <w:p w14:paraId="16524EBC"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Gemeinschaft stärken</w:t>
      </w:r>
    </w:p>
    <w:p w14:paraId="6EA336AB"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Auseinandersetzung mit persönlichen Grenzen</w:t>
      </w:r>
    </w:p>
    <w:p w14:paraId="06753D0E"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Region</w:t>
      </w:r>
    </w:p>
    <w:p w14:paraId="5AB3EA2C"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Vor Ort</w:t>
      </w:r>
    </w:p>
    <w:p w14:paraId="432B7AA4"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In der näheren Region</w:t>
      </w:r>
    </w:p>
    <w:p w14:paraId="760CCB8D"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Während einer Jugendreise</w:t>
      </w:r>
    </w:p>
    <w:p w14:paraId="63E9E897"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Kooperationspartner vor Ort</w:t>
      </w:r>
    </w:p>
    <w:p w14:paraId="1F8CD92D" w14:textId="77777777" w:rsidR="00C20B39" w:rsidRPr="00022686" w:rsidRDefault="00C20B39" w:rsidP="000B0FF1">
      <w:pPr>
        <w:pStyle w:val="Listenabsatz"/>
        <w:numPr>
          <w:ilvl w:val="0"/>
          <w:numId w:val="18"/>
        </w:numPr>
        <w:jc w:val="left"/>
        <w:rPr>
          <w:rFonts w:ascii="Arial" w:hAnsi="Arial" w:cs="Arial"/>
          <w:szCs w:val="22"/>
        </w:rPr>
      </w:pPr>
      <w:r w:rsidRPr="00022686">
        <w:rPr>
          <w:rFonts w:ascii="Arial" w:hAnsi="Arial" w:cs="Arial"/>
          <w:szCs w:val="22"/>
        </w:rPr>
        <w:t>Wen kann ich für die Wanderung als Kooperationspartner einbinden?</w:t>
      </w:r>
    </w:p>
    <w:p w14:paraId="79745189"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Förster</w:t>
      </w:r>
    </w:p>
    <w:p w14:paraId="7E68EBD4"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Bildungseinrichtungen</w:t>
      </w:r>
    </w:p>
    <w:p w14:paraId="1A2C15FC" w14:textId="3381EDDE"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Expert</w:t>
      </w:r>
      <w:r w:rsidR="008B649F" w:rsidRPr="00022686">
        <w:rPr>
          <w:rFonts w:ascii="Arial" w:hAnsi="Arial" w:cs="Arial"/>
          <w:szCs w:val="22"/>
        </w:rPr>
        <w:t>*</w:t>
      </w:r>
      <w:r w:rsidRPr="00022686">
        <w:rPr>
          <w:rFonts w:ascii="Arial" w:hAnsi="Arial" w:cs="Arial"/>
          <w:szCs w:val="22"/>
        </w:rPr>
        <w:t>innen zu bestimmten Themen</w:t>
      </w:r>
    </w:p>
    <w:p w14:paraId="285422AA"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Schulen</w:t>
      </w:r>
    </w:p>
    <w:p w14:paraId="3EC29D7D"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Anreise / Kosten (Fahrt, evtl. Übernachtung organisieren)</w:t>
      </w:r>
    </w:p>
    <w:p w14:paraId="4B20940F" w14:textId="77777777" w:rsidR="00C20B39" w:rsidRPr="00022686" w:rsidRDefault="00C20B39" w:rsidP="000B0FF1">
      <w:pPr>
        <w:pStyle w:val="Listenabsatz"/>
        <w:numPr>
          <w:ilvl w:val="0"/>
          <w:numId w:val="18"/>
        </w:numPr>
        <w:jc w:val="left"/>
        <w:rPr>
          <w:rFonts w:ascii="Arial" w:hAnsi="Arial" w:cs="Arial"/>
          <w:szCs w:val="22"/>
        </w:rPr>
      </w:pPr>
      <w:r w:rsidRPr="00022686">
        <w:rPr>
          <w:rFonts w:ascii="Arial" w:hAnsi="Arial" w:cs="Arial"/>
          <w:szCs w:val="22"/>
        </w:rPr>
        <w:t>Ist die Wanderung nicht in unmittelbarer Nähe, wie erfolgt die Anreise?</w:t>
      </w:r>
    </w:p>
    <w:p w14:paraId="3BDCE083"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ÖPNV, Eltern</w:t>
      </w:r>
    </w:p>
    <w:p w14:paraId="239DCBFF"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lastRenderedPageBreak/>
        <w:t xml:space="preserve">Wegplanung (Auswahl der Wanderstrecke, Länge, Pausen, Orte unterwegs) </w:t>
      </w:r>
    </w:p>
    <w:p w14:paraId="77A7B745"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 xml:space="preserve">Zum Thema passende Wanderstrecke </w:t>
      </w:r>
    </w:p>
    <w:p w14:paraId="782ED6C3" w14:textId="631B6B80"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 xml:space="preserve">Weglänge orientiert sich am Zeitrahmen </w:t>
      </w:r>
    </w:p>
    <w:p w14:paraId="37F1EB0E"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Rahmenprogramm und Aktivitäten unterwegs, Alter und Fitness der Kinder</w:t>
      </w:r>
    </w:p>
    <w:p w14:paraId="56D3476F"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Elterninformation</w:t>
      </w:r>
    </w:p>
    <w:p w14:paraId="026854E1"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Vorbereitung der Wanderung</w:t>
      </w:r>
    </w:p>
    <w:p w14:paraId="778CF043"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 xml:space="preserve">Planung der Wanderung </w:t>
      </w:r>
    </w:p>
    <w:p w14:paraId="74EA20D7"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 xml:space="preserve">Teilaufgaben werden durch Kleingruppen vorbereitet </w:t>
      </w:r>
    </w:p>
    <w:p w14:paraId="54FADB9B"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Vorwanderung</w:t>
      </w:r>
    </w:p>
    <w:p w14:paraId="36C79AC2"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Ist eine Vorwanderung notwendig?</w:t>
      </w:r>
    </w:p>
    <w:p w14:paraId="2288C8F7" w14:textId="2DF80BC1"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Geocaching erfordert z.</w:t>
      </w:r>
      <w:r w:rsidR="00CB7CF8" w:rsidRPr="00022686">
        <w:rPr>
          <w:rFonts w:ascii="Arial" w:hAnsi="Arial" w:cs="Arial"/>
          <w:szCs w:val="22"/>
        </w:rPr>
        <w:t> </w:t>
      </w:r>
      <w:r w:rsidRPr="00022686">
        <w:rPr>
          <w:rFonts w:ascii="Arial" w:hAnsi="Arial" w:cs="Arial"/>
          <w:szCs w:val="22"/>
        </w:rPr>
        <w:t>B.</w:t>
      </w:r>
      <w:r w:rsidR="008B649F" w:rsidRPr="00022686">
        <w:rPr>
          <w:rFonts w:ascii="Arial" w:hAnsi="Arial" w:cs="Arial"/>
          <w:szCs w:val="22"/>
        </w:rPr>
        <w:t xml:space="preserve"> </w:t>
      </w:r>
      <w:r w:rsidRPr="00022686">
        <w:rPr>
          <w:rFonts w:ascii="Arial" w:hAnsi="Arial" w:cs="Arial"/>
          <w:szCs w:val="22"/>
        </w:rPr>
        <w:t xml:space="preserve">eine Vorwanderung, auf der Verstecke festgelegt und Koordinaten aufgenommen werden </w:t>
      </w:r>
    </w:p>
    <w:p w14:paraId="2E7804A2" w14:textId="1FE7C76D"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Ohne Vorwanderung mehr Flexibilität bei unvorhergesehenen Dingen, wie Weg nicht gefunden, die Karte ist nicht genau, Wahl der Plätze für Aktivitäten und Spiele o. Ä.</w:t>
      </w:r>
    </w:p>
    <w:p w14:paraId="4D569165"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Aktivitäten / Spiele planen</w:t>
      </w:r>
    </w:p>
    <w:p w14:paraId="0D14A1AB"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Welche Aktivitäten sind passend für das Thema?</w:t>
      </w:r>
    </w:p>
    <w:p w14:paraId="6B8AC5A8"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Spiel für zwischendurch bei Langeweile, Bewegungsdrang, zum Erforschen und Entdecken</w:t>
      </w:r>
    </w:p>
    <w:p w14:paraId="45CDA223"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Aktivitäten zur Förderung der Kooperation und des Vertrauens</w:t>
      </w:r>
    </w:p>
    <w:p w14:paraId="7CD1E5F6"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Einzelaufgaben zur Selbstwahrnehmung</w:t>
      </w:r>
    </w:p>
    <w:p w14:paraId="1B7018FD" w14:textId="606D1613"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Packliste für Teilnehme</w:t>
      </w:r>
      <w:r w:rsidR="008B649F" w:rsidRPr="00022686">
        <w:rPr>
          <w:rFonts w:ascii="Arial" w:hAnsi="Arial"/>
          <w:sz w:val="22"/>
          <w:szCs w:val="22"/>
        </w:rPr>
        <w:t>nde</w:t>
      </w:r>
    </w:p>
    <w:p w14:paraId="367B56E3" w14:textId="0C1D7062" w:rsidR="00C20B39" w:rsidRPr="00022686" w:rsidRDefault="00C20B39" w:rsidP="000B0FF1">
      <w:pPr>
        <w:numPr>
          <w:ilvl w:val="0"/>
          <w:numId w:val="18"/>
        </w:numPr>
        <w:tabs>
          <w:tab w:val="left" w:pos="570"/>
        </w:tabs>
        <w:jc w:val="left"/>
        <w:rPr>
          <w:rFonts w:ascii="Arial" w:hAnsi="Arial" w:cs="Arial"/>
          <w:szCs w:val="22"/>
        </w:rPr>
      </w:pPr>
      <w:r w:rsidRPr="00022686">
        <w:rPr>
          <w:rFonts w:ascii="Arial" w:hAnsi="Arial" w:cs="Arial"/>
          <w:szCs w:val="22"/>
        </w:rPr>
        <w:t>Was benötigen die Teilnehme</w:t>
      </w:r>
      <w:r w:rsidR="008B649F" w:rsidRPr="00022686">
        <w:rPr>
          <w:rFonts w:ascii="Arial" w:hAnsi="Arial" w:cs="Arial"/>
          <w:szCs w:val="22"/>
        </w:rPr>
        <w:t>nden</w:t>
      </w:r>
      <w:r w:rsidRPr="00022686">
        <w:rPr>
          <w:rFonts w:ascii="Arial" w:hAnsi="Arial" w:cs="Arial"/>
          <w:szCs w:val="22"/>
        </w:rPr>
        <w:t xml:space="preserve"> für den Tag?</w:t>
      </w:r>
    </w:p>
    <w:p w14:paraId="34C1060D" w14:textId="77777777" w:rsidR="00C20B39" w:rsidRPr="00022686" w:rsidRDefault="00C20B39" w:rsidP="000B0FF1">
      <w:pPr>
        <w:numPr>
          <w:ilvl w:val="0"/>
          <w:numId w:val="18"/>
        </w:numPr>
        <w:tabs>
          <w:tab w:val="left" w:pos="570"/>
        </w:tabs>
        <w:jc w:val="left"/>
        <w:rPr>
          <w:rFonts w:ascii="Arial" w:hAnsi="Arial" w:cs="Arial"/>
          <w:szCs w:val="22"/>
        </w:rPr>
      </w:pPr>
      <w:r w:rsidRPr="00022686">
        <w:rPr>
          <w:rFonts w:ascii="Arial" w:hAnsi="Arial" w:cs="Arial"/>
          <w:szCs w:val="22"/>
        </w:rPr>
        <w:t xml:space="preserve">Getränke </w:t>
      </w:r>
    </w:p>
    <w:p w14:paraId="6C11F46A" w14:textId="77777777" w:rsidR="00C20B39" w:rsidRPr="00022686" w:rsidRDefault="00C20B39" w:rsidP="000B0FF1">
      <w:pPr>
        <w:numPr>
          <w:ilvl w:val="0"/>
          <w:numId w:val="18"/>
        </w:numPr>
        <w:tabs>
          <w:tab w:val="left" w:pos="570"/>
        </w:tabs>
        <w:jc w:val="left"/>
        <w:rPr>
          <w:rFonts w:ascii="Arial" w:hAnsi="Arial" w:cs="Arial"/>
          <w:szCs w:val="22"/>
        </w:rPr>
      </w:pPr>
      <w:r w:rsidRPr="00022686">
        <w:rPr>
          <w:rFonts w:ascii="Arial" w:hAnsi="Arial" w:cs="Arial"/>
          <w:szCs w:val="22"/>
        </w:rPr>
        <w:t>Verpflegung</w:t>
      </w:r>
    </w:p>
    <w:p w14:paraId="07DA8298" w14:textId="77777777" w:rsidR="00C20B39" w:rsidRPr="00022686" w:rsidRDefault="00C20B39" w:rsidP="000B0FF1">
      <w:pPr>
        <w:numPr>
          <w:ilvl w:val="0"/>
          <w:numId w:val="18"/>
        </w:numPr>
        <w:tabs>
          <w:tab w:val="left" w:pos="570"/>
        </w:tabs>
        <w:jc w:val="left"/>
        <w:rPr>
          <w:rFonts w:ascii="Arial" w:hAnsi="Arial" w:cs="Arial"/>
          <w:szCs w:val="22"/>
        </w:rPr>
      </w:pPr>
      <w:r w:rsidRPr="00022686">
        <w:rPr>
          <w:rFonts w:ascii="Arial" w:hAnsi="Arial" w:cs="Arial"/>
          <w:szCs w:val="22"/>
        </w:rPr>
        <w:t>Dem Wetter angepasste Kleidung</w:t>
      </w:r>
    </w:p>
    <w:p w14:paraId="64D0ACE6" w14:textId="77777777" w:rsidR="00C20B39" w:rsidRPr="00022686" w:rsidRDefault="00C20B39" w:rsidP="000B0FF1">
      <w:pPr>
        <w:numPr>
          <w:ilvl w:val="0"/>
          <w:numId w:val="18"/>
        </w:numPr>
        <w:tabs>
          <w:tab w:val="left" w:pos="570"/>
        </w:tabs>
        <w:jc w:val="left"/>
        <w:rPr>
          <w:rFonts w:ascii="Arial" w:hAnsi="Arial" w:cs="Arial"/>
          <w:szCs w:val="22"/>
        </w:rPr>
      </w:pPr>
      <w:r w:rsidRPr="00022686">
        <w:rPr>
          <w:rFonts w:ascii="Arial" w:hAnsi="Arial" w:cs="Arial"/>
          <w:szCs w:val="22"/>
        </w:rPr>
        <w:t xml:space="preserve">Sitzkissen (Stück Isomatte o. Ä.) </w:t>
      </w:r>
    </w:p>
    <w:p w14:paraId="3485EFC9" w14:textId="77777777" w:rsidR="00C20B39" w:rsidRPr="00022686" w:rsidRDefault="00C20B39" w:rsidP="000B0FF1">
      <w:pPr>
        <w:numPr>
          <w:ilvl w:val="0"/>
          <w:numId w:val="18"/>
        </w:numPr>
        <w:tabs>
          <w:tab w:val="left" w:pos="570"/>
        </w:tabs>
        <w:jc w:val="left"/>
        <w:rPr>
          <w:rFonts w:ascii="Arial" w:hAnsi="Arial" w:cs="Arial"/>
          <w:szCs w:val="22"/>
        </w:rPr>
      </w:pPr>
      <w:r w:rsidRPr="00022686">
        <w:rPr>
          <w:rFonts w:ascii="Arial" w:hAnsi="Arial" w:cs="Arial"/>
          <w:szCs w:val="22"/>
        </w:rPr>
        <w:t>Besondere Dinge für das Programm</w:t>
      </w:r>
    </w:p>
    <w:p w14:paraId="114CD201"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 xml:space="preserve">Wetterbericht </w:t>
      </w:r>
    </w:p>
    <w:p w14:paraId="4B213DFD"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Wettervorhersage für den Wandertag beobachten</w:t>
      </w:r>
    </w:p>
    <w:p w14:paraId="5553F3A4"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Notfall- und Überraschungsprogramm</w:t>
      </w:r>
    </w:p>
    <w:p w14:paraId="10B6C787"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Unfall und Krisenmanagement</w:t>
      </w:r>
    </w:p>
    <w:p w14:paraId="4F113D90"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Schlechtes Wetter – was dann?</w:t>
      </w:r>
    </w:p>
    <w:p w14:paraId="6373AE01" w14:textId="77777777" w:rsidR="00C20B39" w:rsidRPr="00022686" w:rsidRDefault="00C20B39" w:rsidP="000B0FF1">
      <w:pPr>
        <w:pStyle w:val="berschrift3"/>
        <w:numPr>
          <w:ilvl w:val="0"/>
          <w:numId w:val="18"/>
        </w:numPr>
        <w:jc w:val="left"/>
        <w:rPr>
          <w:rFonts w:ascii="Arial" w:hAnsi="Arial"/>
          <w:sz w:val="22"/>
          <w:szCs w:val="22"/>
        </w:rPr>
      </w:pPr>
      <w:r w:rsidRPr="00022686">
        <w:rPr>
          <w:rFonts w:ascii="Arial" w:hAnsi="Arial"/>
          <w:sz w:val="22"/>
          <w:szCs w:val="22"/>
        </w:rPr>
        <w:t>Nachbereitung</w:t>
      </w:r>
    </w:p>
    <w:p w14:paraId="67E73D65" w14:textId="77777777" w:rsidR="00C20B39" w:rsidRPr="00022686" w:rsidRDefault="00C20B39" w:rsidP="000B0FF1">
      <w:pPr>
        <w:numPr>
          <w:ilvl w:val="0"/>
          <w:numId w:val="18"/>
        </w:numPr>
        <w:jc w:val="left"/>
        <w:rPr>
          <w:rFonts w:ascii="Arial" w:hAnsi="Arial" w:cs="Arial"/>
          <w:szCs w:val="22"/>
        </w:rPr>
      </w:pPr>
      <w:r w:rsidRPr="00022686">
        <w:rPr>
          <w:rFonts w:ascii="Arial" w:hAnsi="Arial" w:cs="Arial"/>
          <w:szCs w:val="22"/>
        </w:rPr>
        <w:t>Kurze Auswertungs- / Feedbackrunde direkt im Anschluss an die Wanderung</w:t>
      </w:r>
    </w:p>
    <w:p w14:paraId="2D2B2E26" w14:textId="77777777" w:rsidR="00C20B39" w:rsidRPr="00022686" w:rsidRDefault="00C20B39" w:rsidP="00C20B39">
      <w:pPr>
        <w:ind w:left="570" w:hanging="284"/>
        <w:jc w:val="left"/>
        <w:rPr>
          <w:rFonts w:ascii="Arial" w:hAnsi="Arial" w:cs="Arial"/>
          <w:szCs w:val="22"/>
        </w:rPr>
      </w:pPr>
    </w:p>
    <w:p w14:paraId="6C963534" w14:textId="77777777" w:rsidR="00C20B39" w:rsidRPr="000B0FF1" w:rsidRDefault="00C20B39" w:rsidP="00C20B39">
      <w:pPr>
        <w:jc w:val="left"/>
        <w:rPr>
          <w:rFonts w:ascii="Arial" w:hAnsi="Arial" w:cs="Arial"/>
        </w:rPr>
      </w:pPr>
    </w:p>
    <w:p w14:paraId="5983FE15" w14:textId="77777777" w:rsidR="00C20B39" w:rsidRPr="000B0FF1" w:rsidRDefault="00C20B39" w:rsidP="00C20B39">
      <w:pPr>
        <w:jc w:val="left"/>
        <w:rPr>
          <w:rFonts w:ascii="Arial" w:hAnsi="Arial" w:cs="Arial"/>
        </w:rPr>
      </w:pPr>
    </w:p>
    <w:p w14:paraId="37B73E93" w14:textId="77777777" w:rsidR="00C20B39" w:rsidRPr="000B0FF1" w:rsidRDefault="00C20B39" w:rsidP="00C20B39">
      <w:pPr>
        <w:jc w:val="left"/>
        <w:rPr>
          <w:rFonts w:ascii="Arial" w:hAnsi="Arial" w:cs="Arial"/>
        </w:rPr>
      </w:pPr>
    </w:p>
    <w:p w14:paraId="0BE86A2B" w14:textId="77777777" w:rsidR="00C20B39" w:rsidRPr="000B0FF1" w:rsidRDefault="00C20B39" w:rsidP="00C20B39">
      <w:pPr>
        <w:jc w:val="left"/>
        <w:rPr>
          <w:rFonts w:ascii="Arial" w:hAnsi="Arial" w:cs="Arial"/>
        </w:rPr>
      </w:pPr>
    </w:p>
    <w:p w14:paraId="6E3DA226" w14:textId="77777777" w:rsidR="00C20B39" w:rsidRPr="000B0FF1" w:rsidRDefault="00C20B39" w:rsidP="00C20B39">
      <w:pPr>
        <w:jc w:val="left"/>
        <w:rPr>
          <w:rFonts w:ascii="Arial" w:hAnsi="Arial" w:cs="Arial"/>
        </w:rPr>
      </w:pPr>
    </w:p>
    <w:p w14:paraId="4D82844A" w14:textId="77777777" w:rsidR="00C20B39" w:rsidRPr="000B0FF1" w:rsidRDefault="00C20B39" w:rsidP="00C20B39">
      <w:pPr>
        <w:jc w:val="left"/>
        <w:rPr>
          <w:rFonts w:ascii="Arial" w:hAnsi="Arial" w:cs="Arial"/>
        </w:rPr>
      </w:pPr>
    </w:p>
    <w:p w14:paraId="2319E7B9" w14:textId="77777777" w:rsidR="00C20B39" w:rsidRPr="000B0FF1" w:rsidRDefault="00C20B39" w:rsidP="00C20B39">
      <w:pPr>
        <w:jc w:val="left"/>
        <w:rPr>
          <w:rFonts w:ascii="Arial" w:hAnsi="Arial" w:cs="Arial"/>
        </w:rPr>
      </w:pPr>
    </w:p>
    <w:p w14:paraId="33DB59B5" w14:textId="77777777" w:rsidR="00C20B39" w:rsidRPr="000B0FF1" w:rsidRDefault="00C20B39" w:rsidP="00C20B39">
      <w:pPr>
        <w:jc w:val="left"/>
        <w:rPr>
          <w:rFonts w:ascii="Arial" w:hAnsi="Arial" w:cs="Arial"/>
        </w:rPr>
      </w:pPr>
    </w:p>
    <w:p w14:paraId="010D42C2" w14:textId="77777777" w:rsidR="00C20B39" w:rsidRPr="000B0FF1" w:rsidRDefault="00C20B39" w:rsidP="00C20B39">
      <w:pPr>
        <w:jc w:val="left"/>
        <w:rPr>
          <w:rFonts w:ascii="Arial" w:hAnsi="Arial" w:cs="Arial"/>
        </w:rPr>
      </w:pPr>
    </w:p>
    <w:p w14:paraId="74C6C352" w14:textId="77777777" w:rsidR="00C20B39" w:rsidRPr="000B0FF1" w:rsidRDefault="00C20B39" w:rsidP="00C20B39">
      <w:pPr>
        <w:jc w:val="left"/>
        <w:rPr>
          <w:rFonts w:ascii="Arial" w:hAnsi="Arial" w:cs="Arial"/>
        </w:rPr>
      </w:pPr>
    </w:p>
    <w:p w14:paraId="08401F7F" w14:textId="77777777" w:rsidR="00C20B39" w:rsidRPr="000B0FF1" w:rsidRDefault="00C20B39" w:rsidP="00C20B39">
      <w:pPr>
        <w:jc w:val="left"/>
        <w:rPr>
          <w:rFonts w:ascii="Arial" w:hAnsi="Arial" w:cs="Arial"/>
        </w:rPr>
      </w:pPr>
    </w:p>
    <w:p w14:paraId="1F051026" w14:textId="77777777" w:rsidR="00C20B39" w:rsidRPr="000B0FF1" w:rsidRDefault="00C20B39" w:rsidP="00C20B39">
      <w:pPr>
        <w:jc w:val="left"/>
        <w:rPr>
          <w:rFonts w:ascii="Arial" w:hAnsi="Arial" w:cs="Arial"/>
        </w:rPr>
      </w:pPr>
    </w:p>
    <w:p w14:paraId="20494072" w14:textId="77777777" w:rsidR="00C20B39" w:rsidRPr="000B0FF1" w:rsidRDefault="00C20B39" w:rsidP="00C20B39">
      <w:pPr>
        <w:pStyle w:val="berschrift2"/>
        <w:rPr>
          <w:rFonts w:ascii="Arial" w:hAnsi="Arial" w:cs="Arial"/>
        </w:rPr>
      </w:pPr>
      <w:r w:rsidRPr="000B0FF1">
        <w:rPr>
          <w:rFonts w:ascii="Arial" w:hAnsi="Arial" w:cs="Arial"/>
        </w:rPr>
        <w:lastRenderedPageBreak/>
        <w:t xml:space="preserve">Packliste für (Tages-)Wanderungen </w:t>
      </w:r>
    </w:p>
    <w:p w14:paraId="353A298F" w14:textId="77777777" w:rsidR="00C20B39" w:rsidRPr="000B0FF1" w:rsidRDefault="00C20B39" w:rsidP="000B0FF1">
      <w:pPr>
        <w:pStyle w:val="berschrift3"/>
        <w:numPr>
          <w:ilvl w:val="0"/>
          <w:numId w:val="19"/>
        </w:numPr>
        <w:rPr>
          <w:rFonts w:ascii="Arial" w:hAnsi="Arial"/>
        </w:rPr>
      </w:pPr>
      <w:r w:rsidRPr="000B0FF1">
        <w:rPr>
          <w:rFonts w:ascii="Arial" w:hAnsi="Arial"/>
        </w:rPr>
        <w:t xml:space="preserve">Kleidung </w:t>
      </w:r>
    </w:p>
    <w:p w14:paraId="13592C1E" w14:textId="750445AC" w:rsidR="00C20B39" w:rsidRPr="000B0FF1" w:rsidRDefault="00C20B39" w:rsidP="000B0FF1">
      <w:pPr>
        <w:numPr>
          <w:ilvl w:val="0"/>
          <w:numId w:val="19"/>
        </w:numPr>
        <w:jc w:val="left"/>
        <w:rPr>
          <w:rFonts w:ascii="Arial" w:hAnsi="Arial" w:cs="Arial"/>
        </w:rPr>
      </w:pPr>
      <w:r w:rsidRPr="000B0FF1">
        <w:rPr>
          <w:rFonts w:ascii="Arial" w:hAnsi="Arial" w:cs="Arial"/>
        </w:rPr>
        <w:t>Bequem und luftig, im "Zwiebel</w:t>
      </w:r>
      <w:r w:rsidR="008B649F" w:rsidRPr="000B0FF1">
        <w:rPr>
          <w:rFonts w:ascii="Arial" w:hAnsi="Arial" w:cs="Arial"/>
        </w:rPr>
        <w:t>prinzip</w:t>
      </w:r>
      <w:r w:rsidRPr="000B0FF1">
        <w:rPr>
          <w:rFonts w:ascii="Arial" w:hAnsi="Arial" w:cs="Arial"/>
        </w:rPr>
        <w:t xml:space="preserve">" (mehrere Schichten zum Ausziehen) </w:t>
      </w:r>
    </w:p>
    <w:p w14:paraId="5EFE3438" w14:textId="77777777" w:rsidR="00C20B39" w:rsidRPr="000B0FF1" w:rsidRDefault="00C20B39" w:rsidP="000B0FF1">
      <w:pPr>
        <w:numPr>
          <w:ilvl w:val="0"/>
          <w:numId w:val="19"/>
        </w:numPr>
        <w:jc w:val="left"/>
        <w:rPr>
          <w:rFonts w:ascii="Arial" w:hAnsi="Arial" w:cs="Arial"/>
        </w:rPr>
      </w:pPr>
      <w:r w:rsidRPr="000B0FF1">
        <w:rPr>
          <w:rFonts w:ascii="Arial" w:hAnsi="Arial" w:cs="Arial"/>
        </w:rPr>
        <w:t xml:space="preserve">Saugfähige Unterwäsche </w:t>
      </w:r>
    </w:p>
    <w:p w14:paraId="59262075" w14:textId="77777777" w:rsidR="00C20B39" w:rsidRPr="000B0FF1" w:rsidRDefault="00C20B39" w:rsidP="000B0FF1">
      <w:pPr>
        <w:numPr>
          <w:ilvl w:val="0"/>
          <w:numId w:val="19"/>
        </w:numPr>
        <w:jc w:val="left"/>
        <w:rPr>
          <w:rFonts w:ascii="Arial" w:hAnsi="Arial" w:cs="Arial"/>
        </w:rPr>
      </w:pPr>
      <w:r w:rsidRPr="000B0FF1">
        <w:rPr>
          <w:rFonts w:ascii="Arial" w:hAnsi="Arial" w:cs="Arial"/>
        </w:rPr>
        <w:t xml:space="preserve">T-Shirt (kurz und langärmelig) aus Naturfaser </w:t>
      </w:r>
    </w:p>
    <w:p w14:paraId="26B819B9" w14:textId="77777777" w:rsidR="00C20B39" w:rsidRPr="000B0FF1" w:rsidRDefault="00C20B39" w:rsidP="000B0FF1">
      <w:pPr>
        <w:numPr>
          <w:ilvl w:val="0"/>
          <w:numId w:val="19"/>
        </w:numPr>
        <w:jc w:val="left"/>
        <w:rPr>
          <w:rFonts w:ascii="Arial" w:hAnsi="Arial" w:cs="Arial"/>
        </w:rPr>
      </w:pPr>
      <w:r w:rsidRPr="000B0FF1">
        <w:rPr>
          <w:rFonts w:ascii="Arial" w:hAnsi="Arial" w:cs="Arial"/>
        </w:rPr>
        <w:t xml:space="preserve">Wollpullover oder Fleece </w:t>
      </w:r>
    </w:p>
    <w:p w14:paraId="7FBF934A" w14:textId="77777777" w:rsidR="00C20B39" w:rsidRPr="000B0FF1" w:rsidRDefault="00C20B39" w:rsidP="000B0FF1">
      <w:pPr>
        <w:numPr>
          <w:ilvl w:val="0"/>
          <w:numId w:val="19"/>
        </w:numPr>
        <w:jc w:val="left"/>
        <w:rPr>
          <w:rFonts w:ascii="Arial" w:hAnsi="Arial" w:cs="Arial"/>
        </w:rPr>
      </w:pPr>
      <w:r w:rsidRPr="000B0FF1">
        <w:rPr>
          <w:rFonts w:ascii="Arial" w:hAnsi="Arial" w:cs="Arial"/>
        </w:rPr>
        <w:t xml:space="preserve">Jacke aus wind- und wasserdichten Materialien </w:t>
      </w:r>
    </w:p>
    <w:p w14:paraId="738269DA" w14:textId="77777777" w:rsidR="00C20B39" w:rsidRPr="000B0FF1" w:rsidRDefault="00C20B39" w:rsidP="000B0FF1">
      <w:pPr>
        <w:numPr>
          <w:ilvl w:val="0"/>
          <w:numId w:val="19"/>
        </w:numPr>
        <w:jc w:val="left"/>
        <w:rPr>
          <w:rFonts w:ascii="Arial" w:hAnsi="Arial" w:cs="Arial"/>
        </w:rPr>
      </w:pPr>
      <w:r w:rsidRPr="000B0FF1">
        <w:rPr>
          <w:rFonts w:ascii="Arial" w:hAnsi="Arial" w:cs="Arial"/>
        </w:rPr>
        <w:t xml:space="preserve">Regenschutz </w:t>
      </w:r>
    </w:p>
    <w:p w14:paraId="6D23C6A8" w14:textId="77777777" w:rsidR="00C20B39" w:rsidRPr="000B0FF1" w:rsidRDefault="00C20B39" w:rsidP="000B0FF1">
      <w:pPr>
        <w:numPr>
          <w:ilvl w:val="0"/>
          <w:numId w:val="19"/>
        </w:numPr>
        <w:jc w:val="left"/>
        <w:rPr>
          <w:rFonts w:ascii="Arial" w:hAnsi="Arial" w:cs="Arial"/>
        </w:rPr>
      </w:pPr>
      <w:r w:rsidRPr="000B0FF1">
        <w:rPr>
          <w:rFonts w:ascii="Arial" w:hAnsi="Arial" w:cs="Arial"/>
        </w:rPr>
        <w:t xml:space="preserve">Kopfbedeckung gegen Sonne </w:t>
      </w:r>
    </w:p>
    <w:p w14:paraId="1088FB9E" w14:textId="77777777" w:rsidR="00C20B39" w:rsidRPr="000B0FF1" w:rsidRDefault="00C20B39" w:rsidP="000B0FF1">
      <w:pPr>
        <w:numPr>
          <w:ilvl w:val="0"/>
          <w:numId w:val="19"/>
        </w:numPr>
        <w:jc w:val="left"/>
        <w:rPr>
          <w:rFonts w:ascii="Arial" w:hAnsi="Arial" w:cs="Arial"/>
          <w:color w:val="000000"/>
          <w:szCs w:val="22"/>
        </w:rPr>
      </w:pPr>
      <w:r w:rsidRPr="000B0FF1">
        <w:rPr>
          <w:rFonts w:ascii="Arial" w:hAnsi="Arial" w:cs="Arial"/>
        </w:rPr>
        <w:t xml:space="preserve">Woll- oder Trekkingstrümpfe (vor dem ersten Tragen waschen) </w:t>
      </w:r>
    </w:p>
    <w:p w14:paraId="7229951E" w14:textId="77777777" w:rsidR="00C20B39" w:rsidRPr="000B0FF1" w:rsidRDefault="00C20B39" w:rsidP="000B0FF1">
      <w:pPr>
        <w:pStyle w:val="Listenabsatz"/>
        <w:numPr>
          <w:ilvl w:val="0"/>
          <w:numId w:val="19"/>
        </w:numPr>
        <w:autoSpaceDE w:val="0"/>
        <w:rPr>
          <w:rFonts w:ascii="Arial" w:hAnsi="Arial" w:cs="Arial"/>
        </w:rPr>
      </w:pPr>
      <w:r w:rsidRPr="000B0FF1">
        <w:rPr>
          <w:rFonts w:ascii="Arial" w:hAnsi="Arial" w:cs="Arial"/>
          <w:color w:val="000000"/>
          <w:szCs w:val="22"/>
        </w:rPr>
        <w:t>Rechtzeitig An- und Ausziehpausen einlegen: Kinder erhitzen schneller, kühlen aber auch rascher ab als Erwachsene.</w:t>
      </w:r>
    </w:p>
    <w:p w14:paraId="404A8CFF" w14:textId="77777777" w:rsidR="00C20B39" w:rsidRPr="000B0FF1" w:rsidRDefault="00C20B39" w:rsidP="000B0FF1">
      <w:pPr>
        <w:pStyle w:val="berschrift3"/>
        <w:numPr>
          <w:ilvl w:val="0"/>
          <w:numId w:val="19"/>
        </w:numPr>
        <w:rPr>
          <w:rFonts w:ascii="Arial" w:hAnsi="Arial"/>
        </w:rPr>
      </w:pPr>
      <w:r w:rsidRPr="000B0FF1">
        <w:rPr>
          <w:rFonts w:ascii="Arial" w:hAnsi="Arial"/>
        </w:rPr>
        <w:t>Schuhe</w:t>
      </w:r>
    </w:p>
    <w:p w14:paraId="070FD819" w14:textId="77777777" w:rsidR="00C20B39" w:rsidRPr="000B0FF1" w:rsidRDefault="00C20B39" w:rsidP="000B0FF1">
      <w:pPr>
        <w:pStyle w:val="Listenabsatz"/>
        <w:numPr>
          <w:ilvl w:val="0"/>
          <w:numId w:val="19"/>
        </w:numPr>
        <w:rPr>
          <w:rFonts w:ascii="Arial" w:hAnsi="Arial" w:cs="Arial"/>
        </w:rPr>
      </w:pPr>
      <w:r w:rsidRPr="000B0FF1">
        <w:rPr>
          <w:rFonts w:ascii="Arial" w:hAnsi="Arial" w:cs="Arial"/>
        </w:rPr>
        <w:t>Für anspruchsvollere Wanderungen</w:t>
      </w:r>
    </w:p>
    <w:p w14:paraId="05E1F92C" w14:textId="77777777" w:rsidR="00C20B39" w:rsidRPr="000B0FF1" w:rsidRDefault="00C20B39" w:rsidP="000B0FF1">
      <w:pPr>
        <w:numPr>
          <w:ilvl w:val="0"/>
          <w:numId w:val="19"/>
        </w:numPr>
        <w:jc w:val="left"/>
        <w:rPr>
          <w:rFonts w:ascii="Arial" w:hAnsi="Arial" w:cs="Arial"/>
        </w:rPr>
      </w:pPr>
      <w:r w:rsidRPr="000B0FF1">
        <w:rPr>
          <w:rFonts w:ascii="Arial" w:hAnsi="Arial" w:cs="Arial"/>
        </w:rPr>
        <w:t xml:space="preserve">Feste, eher leichte Trekking- oder Bergschuhe mit Profil und knöchelhohem Schaft </w:t>
      </w:r>
    </w:p>
    <w:p w14:paraId="4920C867" w14:textId="61DAECDE" w:rsidR="00C20B39" w:rsidRPr="000B0FF1" w:rsidRDefault="00C20B39" w:rsidP="000B0FF1">
      <w:pPr>
        <w:numPr>
          <w:ilvl w:val="0"/>
          <w:numId w:val="19"/>
        </w:numPr>
        <w:jc w:val="left"/>
        <w:rPr>
          <w:rFonts w:ascii="Arial" w:hAnsi="Arial" w:cs="Arial"/>
        </w:rPr>
      </w:pPr>
      <w:r w:rsidRPr="000B0FF1">
        <w:rPr>
          <w:rFonts w:ascii="Arial" w:hAnsi="Arial" w:cs="Arial"/>
        </w:rPr>
        <w:t>Empfindliche Füße vor jeder Wanderung einreiben (Hirschtalg</w:t>
      </w:r>
      <w:r w:rsidR="008B649F" w:rsidRPr="000B0FF1">
        <w:rPr>
          <w:rFonts w:ascii="Arial" w:hAnsi="Arial" w:cs="Arial"/>
        </w:rPr>
        <w:t>, Vaseline</w:t>
      </w:r>
      <w:r w:rsidRPr="000B0FF1">
        <w:rPr>
          <w:rFonts w:ascii="Arial" w:hAnsi="Arial" w:cs="Arial"/>
        </w:rPr>
        <w:t xml:space="preserve"> oder Melkfett) </w:t>
      </w:r>
    </w:p>
    <w:p w14:paraId="09B4F2D6" w14:textId="77777777" w:rsidR="00C20B39" w:rsidRPr="000B0FF1" w:rsidRDefault="00C20B39" w:rsidP="000B0FF1">
      <w:pPr>
        <w:pStyle w:val="Listenabsatz"/>
        <w:numPr>
          <w:ilvl w:val="0"/>
          <w:numId w:val="19"/>
        </w:numPr>
        <w:rPr>
          <w:rFonts w:ascii="Arial" w:hAnsi="Arial" w:cs="Arial"/>
        </w:rPr>
      </w:pPr>
      <w:r w:rsidRPr="000B0FF1">
        <w:rPr>
          <w:rFonts w:ascii="Arial" w:hAnsi="Arial" w:cs="Arial"/>
        </w:rPr>
        <w:t>Für leichte Halbtagestouren</w:t>
      </w:r>
    </w:p>
    <w:p w14:paraId="7DD49FEE" w14:textId="77777777" w:rsidR="00C20B39" w:rsidRPr="000B0FF1" w:rsidRDefault="00C20B39" w:rsidP="000B0FF1">
      <w:pPr>
        <w:numPr>
          <w:ilvl w:val="0"/>
          <w:numId w:val="19"/>
        </w:numPr>
        <w:jc w:val="left"/>
        <w:rPr>
          <w:rFonts w:ascii="Arial" w:hAnsi="Arial" w:cs="Arial"/>
        </w:rPr>
      </w:pPr>
      <w:r w:rsidRPr="000B0FF1">
        <w:rPr>
          <w:rFonts w:ascii="Arial" w:hAnsi="Arial" w:cs="Arial"/>
        </w:rPr>
        <w:t>Turnschuhe oder Trekkingschuhe, gut zu binden, halbwegs wasserfest, etwas Profil</w:t>
      </w:r>
    </w:p>
    <w:p w14:paraId="61086365" w14:textId="77777777" w:rsidR="00C20B39" w:rsidRPr="000B0FF1" w:rsidRDefault="00C20B39" w:rsidP="000B0FF1">
      <w:pPr>
        <w:pStyle w:val="berschrift3"/>
        <w:numPr>
          <w:ilvl w:val="0"/>
          <w:numId w:val="19"/>
        </w:numPr>
        <w:rPr>
          <w:rFonts w:ascii="Arial" w:hAnsi="Arial"/>
        </w:rPr>
      </w:pPr>
      <w:r w:rsidRPr="000B0FF1">
        <w:rPr>
          <w:rFonts w:ascii="Arial" w:hAnsi="Arial"/>
        </w:rPr>
        <w:t xml:space="preserve">Rucksack </w:t>
      </w:r>
    </w:p>
    <w:p w14:paraId="19DA164D" w14:textId="77777777" w:rsidR="00C20B39" w:rsidRPr="000B0FF1" w:rsidRDefault="00C20B39" w:rsidP="000B0FF1">
      <w:pPr>
        <w:pStyle w:val="Listenabsatz"/>
        <w:numPr>
          <w:ilvl w:val="0"/>
          <w:numId w:val="19"/>
        </w:numPr>
        <w:rPr>
          <w:rFonts w:ascii="Arial" w:hAnsi="Arial" w:cs="Arial"/>
        </w:rPr>
      </w:pPr>
      <w:r w:rsidRPr="000B0FF1">
        <w:rPr>
          <w:rFonts w:ascii="Arial" w:hAnsi="Arial" w:cs="Arial"/>
        </w:rPr>
        <w:t>Für Kinder bis zu etwa 9 Jahren und für kurze Unternehmungen, z. B. einen Nachmittag</w:t>
      </w:r>
    </w:p>
    <w:p w14:paraId="5E963E12" w14:textId="718A563E" w:rsidR="00C20B39" w:rsidRPr="000B0FF1" w:rsidRDefault="00C20B39" w:rsidP="000B0FF1">
      <w:pPr>
        <w:numPr>
          <w:ilvl w:val="1"/>
          <w:numId w:val="19"/>
        </w:numPr>
        <w:jc w:val="left"/>
        <w:rPr>
          <w:rFonts w:ascii="Arial" w:hAnsi="Arial" w:cs="Arial"/>
        </w:rPr>
      </w:pPr>
      <w:r w:rsidRPr="000B0FF1">
        <w:rPr>
          <w:rFonts w:ascii="Arial" w:hAnsi="Arial" w:cs="Arial"/>
        </w:rPr>
        <w:t xml:space="preserve">Normaler Rucksack, der gut und bequem sitzt, genügend Volumen hat, </w:t>
      </w:r>
      <w:r w:rsidR="0042114A" w:rsidRPr="000B0FF1">
        <w:rPr>
          <w:rFonts w:ascii="Arial" w:hAnsi="Arial" w:cs="Arial"/>
        </w:rPr>
        <w:t xml:space="preserve">um </w:t>
      </w:r>
      <w:r w:rsidRPr="000B0FF1">
        <w:rPr>
          <w:rFonts w:ascii="Arial" w:hAnsi="Arial" w:cs="Arial"/>
        </w:rPr>
        <w:t>etwas Wechselkleidung, Getränke und Essen zu fassen (max. 10 % des Körpergewichts)</w:t>
      </w:r>
    </w:p>
    <w:p w14:paraId="44D817EC" w14:textId="77777777" w:rsidR="00C20B39" w:rsidRPr="000B0FF1" w:rsidRDefault="00C20B39" w:rsidP="000B0FF1">
      <w:pPr>
        <w:pStyle w:val="Listenabsatz"/>
        <w:numPr>
          <w:ilvl w:val="0"/>
          <w:numId w:val="19"/>
        </w:numPr>
        <w:rPr>
          <w:rFonts w:ascii="Arial" w:hAnsi="Arial" w:cs="Arial"/>
        </w:rPr>
      </w:pPr>
      <w:r w:rsidRPr="000B0FF1">
        <w:rPr>
          <w:rFonts w:ascii="Arial" w:hAnsi="Arial" w:cs="Arial"/>
        </w:rPr>
        <w:t>Für anspruchsvollere Touren bzw. mehrtägige Touren mit älteren Jugendlichen:</w:t>
      </w:r>
    </w:p>
    <w:p w14:paraId="311A9B57" w14:textId="77777777" w:rsidR="00C20B39" w:rsidRPr="000B0FF1" w:rsidRDefault="00C20B39" w:rsidP="000B0FF1">
      <w:pPr>
        <w:numPr>
          <w:ilvl w:val="0"/>
          <w:numId w:val="19"/>
        </w:numPr>
        <w:jc w:val="left"/>
        <w:rPr>
          <w:rFonts w:ascii="Arial" w:hAnsi="Arial" w:cs="Arial"/>
        </w:rPr>
      </w:pPr>
      <w:r w:rsidRPr="000B0FF1">
        <w:rPr>
          <w:rFonts w:ascii="Arial" w:hAnsi="Arial" w:cs="Arial"/>
        </w:rPr>
        <w:t>Trekkingrucksack, der für die Körpergröße passend ist, mit stabilen, gepolsterten Schulter- und Beckengurten</w:t>
      </w:r>
    </w:p>
    <w:p w14:paraId="64C633F1" w14:textId="77777777" w:rsidR="00C20B39" w:rsidRPr="000B0FF1" w:rsidRDefault="00C20B39" w:rsidP="000B0FF1">
      <w:pPr>
        <w:pStyle w:val="berschrift3"/>
        <w:numPr>
          <w:ilvl w:val="0"/>
          <w:numId w:val="19"/>
        </w:numPr>
        <w:rPr>
          <w:rFonts w:ascii="Arial" w:hAnsi="Arial"/>
        </w:rPr>
      </w:pPr>
      <w:r w:rsidRPr="000B0FF1">
        <w:rPr>
          <w:rFonts w:ascii="Arial" w:hAnsi="Arial"/>
        </w:rPr>
        <w:t xml:space="preserve">Inhalt des Rucksacks für Tagestouren (Leitung) </w:t>
      </w:r>
    </w:p>
    <w:p w14:paraId="22C38E80" w14:textId="77777777" w:rsidR="00C20B39" w:rsidRPr="000B0FF1" w:rsidRDefault="00C20B39" w:rsidP="000B0FF1">
      <w:pPr>
        <w:numPr>
          <w:ilvl w:val="1"/>
          <w:numId w:val="19"/>
        </w:numPr>
        <w:jc w:val="left"/>
        <w:rPr>
          <w:rFonts w:ascii="Arial" w:hAnsi="Arial" w:cs="Arial"/>
        </w:rPr>
      </w:pPr>
      <w:r w:rsidRPr="000B0FF1">
        <w:rPr>
          <w:rFonts w:ascii="Arial" w:hAnsi="Arial" w:cs="Arial"/>
        </w:rPr>
        <w:t>Essen und Trinken</w:t>
      </w:r>
    </w:p>
    <w:p w14:paraId="433E9832" w14:textId="77777777" w:rsidR="00C20B39" w:rsidRPr="000B0FF1" w:rsidRDefault="00C20B39" w:rsidP="000B0FF1">
      <w:pPr>
        <w:numPr>
          <w:ilvl w:val="1"/>
          <w:numId w:val="19"/>
        </w:numPr>
        <w:jc w:val="left"/>
        <w:rPr>
          <w:rFonts w:ascii="Arial" w:hAnsi="Arial" w:cs="Arial"/>
        </w:rPr>
      </w:pPr>
      <w:r w:rsidRPr="000B0FF1">
        <w:rPr>
          <w:rFonts w:ascii="Arial" w:hAnsi="Arial" w:cs="Arial"/>
        </w:rPr>
        <w:t>Erste-Hilfe-Ausrüstung</w:t>
      </w:r>
    </w:p>
    <w:p w14:paraId="53618BE2" w14:textId="77777777" w:rsidR="00C20B39" w:rsidRPr="000B0FF1" w:rsidRDefault="00C20B39" w:rsidP="000B0FF1">
      <w:pPr>
        <w:numPr>
          <w:ilvl w:val="1"/>
          <w:numId w:val="19"/>
        </w:numPr>
        <w:jc w:val="left"/>
        <w:rPr>
          <w:rFonts w:ascii="Arial" w:hAnsi="Arial" w:cs="Arial"/>
        </w:rPr>
      </w:pPr>
      <w:r w:rsidRPr="000B0FF1">
        <w:rPr>
          <w:rFonts w:ascii="Arial" w:hAnsi="Arial" w:cs="Arial"/>
        </w:rPr>
        <w:t>Handy mit Notfallnummern (lokal wie international)</w:t>
      </w:r>
    </w:p>
    <w:p w14:paraId="60402F25" w14:textId="77777777" w:rsidR="00C20B39" w:rsidRPr="000B0FF1" w:rsidRDefault="00C20B39" w:rsidP="000B0FF1">
      <w:pPr>
        <w:numPr>
          <w:ilvl w:val="1"/>
          <w:numId w:val="19"/>
        </w:numPr>
        <w:jc w:val="left"/>
        <w:rPr>
          <w:rFonts w:ascii="Arial" w:hAnsi="Arial" w:cs="Arial"/>
        </w:rPr>
      </w:pPr>
      <w:r w:rsidRPr="000B0FF1">
        <w:rPr>
          <w:rFonts w:ascii="Arial" w:hAnsi="Arial" w:cs="Arial"/>
        </w:rPr>
        <w:t>Taschenmesser, evtl. Taschenlampe</w:t>
      </w:r>
    </w:p>
    <w:p w14:paraId="195D9AAD" w14:textId="77777777" w:rsidR="00C20B39" w:rsidRPr="000B0FF1" w:rsidRDefault="00C20B39" w:rsidP="000B0FF1">
      <w:pPr>
        <w:numPr>
          <w:ilvl w:val="1"/>
          <w:numId w:val="19"/>
        </w:numPr>
        <w:jc w:val="left"/>
        <w:rPr>
          <w:rFonts w:ascii="Arial" w:hAnsi="Arial" w:cs="Arial"/>
        </w:rPr>
      </w:pPr>
      <w:r w:rsidRPr="000B0FF1">
        <w:rPr>
          <w:rFonts w:ascii="Arial" w:hAnsi="Arial" w:cs="Arial"/>
        </w:rPr>
        <w:t>Sitzkissen (Stück Isomatte o. Ä.)</w:t>
      </w:r>
    </w:p>
    <w:p w14:paraId="37039878" w14:textId="77777777" w:rsidR="00C20B39" w:rsidRPr="000B0FF1" w:rsidRDefault="00C20B39" w:rsidP="000B0FF1">
      <w:pPr>
        <w:numPr>
          <w:ilvl w:val="1"/>
          <w:numId w:val="19"/>
        </w:numPr>
        <w:jc w:val="left"/>
        <w:rPr>
          <w:rFonts w:ascii="Arial" w:hAnsi="Arial" w:cs="Arial"/>
        </w:rPr>
      </w:pPr>
      <w:r w:rsidRPr="000B0FF1">
        <w:rPr>
          <w:rFonts w:ascii="Arial" w:hAnsi="Arial" w:cs="Arial"/>
        </w:rPr>
        <w:t>Ersatzkleidung je nach Witterung</w:t>
      </w:r>
    </w:p>
    <w:p w14:paraId="1FFD0139" w14:textId="77777777" w:rsidR="00C20B39" w:rsidRPr="000B0FF1" w:rsidRDefault="00C20B39" w:rsidP="000B0FF1">
      <w:pPr>
        <w:numPr>
          <w:ilvl w:val="1"/>
          <w:numId w:val="19"/>
        </w:numPr>
        <w:jc w:val="left"/>
        <w:rPr>
          <w:rFonts w:ascii="Arial" w:hAnsi="Arial" w:cs="Arial"/>
        </w:rPr>
      </w:pPr>
      <w:r w:rsidRPr="000B0FF1">
        <w:rPr>
          <w:rFonts w:ascii="Arial" w:hAnsi="Arial" w:cs="Arial"/>
        </w:rPr>
        <w:t>Je nach Witterung: Sonnencreme, -brille, Fettstift, Halstuch, Handschuhe</w:t>
      </w:r>
    </w:p>
    <w:p w14:paraId="4824A213" w14:textId="77777777" w:rsidR="00C20B39" w:rsidRPr="000B0FF1" w:rsidRDefault="00C20B39" w:rsidP="000B0FF1">
      <w:pPr>
        <w:numPr>
          <w:ilvl w:val="1"/>
          <w:numId w:val="19"/>
        </w:numPr>
        <w:jc w:val="left"/>
        <w:rPr>
          <w:rFonts w:ascii="Arial" w:hAnsi="Arial" w:cs="Arial"/>
        </w:rPr>
      </w:pPr>
      <w:r w:rsidRPr="000B0FF1">
        <w:rPr>
          <w:rFonts w:ascii="Arial" w:hAnsi="Arial" w:cs="Arial"/>
        </w:rPr>
        <w:t>Streichhölzer, Schnur oder Schnürsenkel</w:t>
      </w:r>
    </w:p>
    <w:p w14:paraId="406A9FD9" w14:textId="77777777" w:rsidR="00C20B39" w:rsidRPr="000B0FF1" w:rsidRDefault="00C20B39" w:rsidP="000B0FF1">
      <w:pPr>
        <w:numPr>
          <w:ilvl w:val="1"/>
          <w:numId w:val="19"/>
        </w:numPr>
        <w:jc w:val="left"/>
        <w:rPr>
          <w:rFonts w:ascii="Arial" w:hAnsi="Arial" w:cs="Arial"/>
        </w:rPr>
      </w:pPr>
      <w:r w:rsidRPr="000B0FF1">
        <w:rPr>
          <w:rFonts w:ascii="Arial" w:hAnsi="Arial" w:cs="Arial"/>
        </w:rPr>
        <w:t>Taschentücher, Erfrischungstücher, evtl. Toilettenpapier</w:t>
      </w:r>
    </w:p>
    <w:p w14:paraId="558325B7" w14:textId="77777777" w:rsidR="00C20B39" w:rsidRPr="000B0FF1" w:rsidRDefault="00C20B39" w:rsidP="000B0FF1">
      <w:pPr>
        <w:numPr>
          <w:ilvl w:val="1"/>
          <w:numId w:val="19"/>
        </w:numPr>
        <w:jc w:val="left"/>
        <w:rPr>
          <w:rFonts w:ascii="Arial" w:hAnsi="Arial" w:cs="Arial"/>
        </w:rPr>
      </w:pPr>
      <w:r w:rsidRPr="000B0FF1">
        <w:rPr>
          <w:rFonts w:ascii="Arial" w:hAnsi="Arial" w:cs="Arial"/>
        </w:rPr>
        <w:t>Wanderkarte, Kompass</w:t>
      </w:r>
    </w:p>
    <w:p w14:paraId="234ACE2D" w14:textId="77777777" w:rsidR="00C20B39" w:rsidRPr="000B0FF1" w:rsidRDefault="00C20B39" w:rsidP="000B0FF1">
      <w:pPr>
        <w:numPr>
          <w:ilvl w:val="1"/>
          <w:numId w:val="19"/>
        </w:numPr>
        <w:jc w:val="left"/>
        <w:rPr>
          <w:rFonts w:ascii="Arial" w:hAnsi="Arial" w:cs="Arial"/>
        </w:rPr>
      </w:pPr>
      <w:r w:rsidRPr="000B0FF1">
        <w:rPr>
          <w:rFonts w:ascii="Arial" w:hAnsi="Arial" w:cs="Arial"/>
        </w:rPr>
        <w:t>Optional Fotoapparat / Fernglas</w:t>
      </w:r>
    </w:p>
    <w:p w14:paraId="07D44F05" w14:textId="77777777" w:rsidR="00C20B39" w:rsidRPr="000B0FF1" w:rsidRDefault="00C20B39" w:rsidP="000B0FF1">
      <w:pPr>
        <w:numPr>
          <w:ilvl w:val="1"/>
          <w:numId w:val="19"/>
        </w:numPr>
        <w:jc w:val="left"/>
        <w:rPr>
          <w:rFonts w:ascii="Arial" w:hAnsi="Arial" w:cs="Arial"/>
        </w:rPr>
      </w:pPr>
      <w:r w:rsidRPr="000B0FF1">
        <w:rPr>
          <w:rFonts w:ascii="Arial" w:hAnsi="Arial" w:cs="Arial"/>
        </w:rPr>
        <w:t xml:space="preserve">evtl. Nähzeug, Sicherheitsnadeln, Schirm </w:t>
      </w:r>
    </w:p>
    <w:p w14:paraId="76E82EE8" w14:textId="3F3BE7D8" w:rsidR="00C20B39" w:rsidRPr="000B0FF1" w:rsidRDefault="00C20B39" w:rsidP="000B0FF1">
      <w:pPr>
        <w:pStyle w:val="berschrift3"/>
        <w:numPr>
          <w:ilvl w:val="0"/>
          <w:numId w:val="19"/>
        </w:numPr>
        <w:rPr>
          <w:rFonts w:ascii="Arial" w:hAnsi="Arial"/>
        </w:rPr>
      </w:pPr>
      <w:r w:rsidRPr="000B0FF1">
        <w:rPr>
          <w:rFonts w:ascii="Arial" w:hAnsi="Arial"/>
        </w:rPr>
        <w:t>Inhalt des Rucksacks für Tagestouren (Teilnehme</w:t>
      </w:r>
      <w:r w:rsidR="008B649F" w:rsidRPr="000B0FF1">
        <w:rPr>
          <w:rFonts w:ascii="Arial" w:hAnsi="Arial"/>
        </w:rPr>
        <w:t>nde</w:t>
      </w:r>
      <w:r w:rsidRPr="000B0FF1">
        <w:rPr>
          <w:rFonts w:ascii="Arial" w:hAnsi="Arial"/>
        </w:rPr>
        <w:t xml:space="preserve">) </w:t>
      </w:r>
    </w:p>
    <w:p w14:paraId="445C6E0C" w14:textId="77777777" w:rsidR="00C20B39" w:rsidRPr="000B0FF1" w:rsidRDefault="00C20B39" w:rsidP="000B0FF1">
      <w:pPr>
        <w:numPr>
          <w:ilvl w:val="1"/>
          <w:numId w:val="19"/>
        </w:numPr>
        <w:jc w:val="left"/>
        <w:rPr>
          <w:rFonts w:ascii="Arial" w:hAnsi="Arial" w:cs="Arial"/>
        </w:rPr>
      </w:pPr>
      <w:r w:rsidRPr="000B0FF1">
        <w:rPr>
          <w:rFonts w:ascii="Arial" w:hAnsi="Arial" w:cs="Arial"/>
        </w:rPr>
        <w:t>Brotdose mit Verpflegung</w:t>
      </w:r>
    </w:p>
    <w:p w14:paraId="28F68E43" w14:textId="77777777" w:rsidR="00C20B39" w:rsidRPr="000B0FF1" w:rsidRDefault="00C20B39" w:rsidP="000B0FF1">
      <w:pPr>
        <w:numPr>
          <w:ilvl w:val="1"/>
          <w:numId w:val="19"/>
        </w:numPr>
        <w:jc w:val="left"/>
        <w:rPr>
          <w:rFonts w:ascii="Arial" w:hAnsi="Arial" w:cs="Arial"/>
        </w:rPr>
      </w:pPr>
      <w:r w:rsidRPr="000B0FF1">
        <w:rPr>
          <w:rFonts w:ascii="Arial" w:hAnsi="Arial" w:cs="Arial"/>
        </w:rPr>
        <w:t>PET-Flaschen / Aluflaschen mit Getränken</w:t>
      </w:r>
    </w:p>
    <w:p w14:paraId="15BC7A42" w14:textId="77777777" w:rsidR="00C20B39" w:rsidRPr="000B0FF1" w:rsidRDefault="00C20B39" w:rsidP="000B0FF1">
      <w:pPr>
        <w:numPr>
          <w:ilvl w:val="1"/>
          <w:numId w:val="19"/>
        </w:numPr>
        <w:jc w:val="left"/>
        <w:rPr>
          <w:rFonts w:ascii="Arial" w:hAnsi="Arial" w:cs="Arial"/>
        </w:rPr>
      </w:pPr>
      <w:r w:rsidRPr="000B0FF1">
        <w:rPr>
          <w:rFonts w:ascii="Arial" w:hAnsi="Arial" w:cs="Arial"/>
        </w:rPr>
        <w:t>Ersatzkleidung</w:t>
      </w:r>
    </w:p>
    <w:p w14:paraId="7AAAE840" w14:textId="77777777" w:rsidR="00C20B39" w:rsidRPr="000B0FF1" w:rsidRDefault="00C20B39" w:rsidP="000B0FF1">
      <w:pPr>
        <w:numPr>
          <w:ilvl w:val="1"/>
          <w:numId w:val="19"/>
        </w:numPr>
        <w:jc w:val="left"/>
        <w:rPr>
          <w:rFonts w:ascii="Arial" w:hAnsi="Arial" w:cs="Arial"/>
        </w:rPr>
      </w:pPr>
      <w:r w:rsidRPr="000B0FF1">
        <w:rPr>
          <w:rFonts w:ascii="Arial" w:hAnsi="Arial" w:cs="Arial"/>
        </w:rPr>
        <w:t>Sitzkissen (Stück Isomatte o. Ä.)</w:t>
      </w:r>
    </w:p>
    <w:p w14:paraId="099CDAE3" w14:textId="77777777" w:rsidR="00C20B39" w:rsidRPr="000B0FF1" w:rsidRDefault="00C20B39" w:rsidP="000B0FF1">
      <w:pPr>
        <w:numPr>
          <w:ilvl w:val="1"/>
          <w:numId w:val="19"/>
        </w:numPr>
        <w:jc w:val="left"/>
        <w:rPr>
          <w:rFonts w:ascii="Arial" w:hAnsi="Arial" w:cs="Arial"/>
        </w:rPr>
      </w:pPr>
      <w:r w:rsidRPr="000B0FF1">
        <w:rPr>
          <w:rFonts w:ascii="Arial" w:hAnsi="Arial" w:cs="Arial"/>
        </w:rPr>
        <w:t>Je nach Witterung: Sonnencreme, -brille, Kopfbedeckung (Mütze), Handschuhe</w:t>
      </w:r>
    </w:p>
    <w:p w14:paraId="6185DED9" w14:textId="77777777" w:rsidR="00C20B39" w:rsidRPr="000B0FF1" w:rsidRDefault="00C20B39" w:rsidP="00C20B39">
      <w:pPr>
        <w:jc w:val="left"/>
        <w:rPr>
          <w:rFonts w:ascii="Arial" w:hAnsi="Arial" w:cs="Arial"/>
        </w:rPr>
      </w:pPr>
    </w:p>
    <w:p w14:paraId="67C3275C" w14:textId="77777777" w:rsidR="00C20B39" w:rsidRPr="000B0FF1" w:rsidRDefault="00C20B39" w:rsidP="00C20B39">
      <w:pPr>
        <w:jc w:val="left"/>
        <w:rPr>
          <w:rFonts w:ascii="Arial" w:hAnsi="Arial" w:cs="Arial"/>
        </w:rPr>
      </w:pPr>
    </w:p>
    <w:p w14:paraId="66E5B6AE" w14:textId="5829A059" w:rsidR="00BB2BEF" w:rsidRDefault="00BB2BEF"/>
    <w:sectPr w:rsidR="00BB2BEF">
      <w:headerReference w:type="default" r:id="rId8"/>
      <w:pgSz w:w="11906" w:h="16838"/>
      <w:pgMar w:top="1701" w:right="1418" w:bottom="1134" w:left="1418" w:header="709" w:footer="25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08F02" w14:textId="77777777" w:rsidR="00992832" w:rsidRDefault="00992832" w:rsidP="00C20B39">
      <w:r>
        <w:separator/>
      </w:r>
    </w:p>
  </w:endnote>
  <w:endnote w:type="continuationSeparator" w:id="0">
    <w:p w14:paraId="00C2C8C8" w14:textId="77777777" w:rsidR="00992832" w:rsidRDefault="00992832" w:rsidP="00C2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etaNormal-Roman">
    <w:altName w:val="Calibri"/>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3C16" w14:textId="77777777" w:rsidR="00992832" w:rsidRDefault="00992832" w:rsidP="00C20B39">
      <w:r>
        <w:separator/>
      </w:r>
    </w:p>
  </w:footnote>
  <w:footnote w:type="continuationSeparator" w:id="0">
    <w:p w14:paraId="4871FE69" w14:textId="77777777" w:rsidR="00992832" w:rsidRDefault="00992832" w:rsidP="00C2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99EB" w14:textId="51EC18C9" w:rsidR="00BB2BEF" w:rsidRDefault="000B0FF1" w:rsidP="000B0FF1">
    <w:pPr>
      <w:pStyle w:val="StandardErgnzung"/>
      <w:ind w:left="0"/>
      <w:jc w:val="right"/>
      <w:rPr>
        <w:rFonts w:ascii="Arial Narrow" w:hAnsi="Arial Narrow" w:cs="Arial Narrow"/>
        <w:sz w:val="22"/>
        <w:szCs w:val="22"/>
      </w:rPr>
    </w:pPr>
    <w:r>
      <w:rPr>
        <w:rFonts w:ascii="Arial Narrow" w:hAnsi="Arial Narrow" w:cs="Arial Narrow"/>
        <w:noProof/>
        <w:sz w:val="22"/>
        <w:szCs w:val="22"/>
      </w:rPr>
      <w:drawing>
        <wp:inline distT="0" distB="0" distL="0" distR="0" wp14:anchorId="5649ED27" wp14:editId="3AF90836">
          <wp:extent cx="1666875" cy="356005"/>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180" cy="3676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2"/>
    <w:lvl w:ilvl="0">
      <w:start w:val="1"/>
      <w:numFmt w:val="bullet"/>
      <w:lvlText w:val="▪"/>
      <w:lvlJc w:val="left"/>
      <w:pPr>
        <w:tabs>
          <w:tab w:val="num" w:pos="284"/>
        </w:tabs>
        <w:ind w:left="284" w:hanging="284"/>
      </w:pPr>
      <w:rPr>
        <w:rFonts w:ascii="Verdana" w:hAnsi="Verdana" w:cs="Verdana" w:hint="default"/>
        <w:color w:val="auto"/>
      </w:rPr>
    </w:lvl>
  </w:abstractNum>
  <w:abstractNum w:abstractNumId="1" w15:restartNumberingAfterBreak="0">
    <w:nsid w:val="00000003"/>
    <w:multiLevelType w:val="singleLevel"/>
    <w:tmpl w:val="00000003"/>
    <w:name w:val="WW8Num14"/>
    <w:lvl w:ilvl="0">
      <w:start w:val="1"/>
      <w:numFmt w:val="bullet"/>
      <w:lvlText w:val="▪"/>
      <w:lvlJc w:val="left"/>
      <w:pPr>
        <w:tabs>
          <w:tab w:val="num" w:pos="284"/>
        </w:tabs>
        <w:ind w:left="284" w:hanging="284"/>
      </w:pPr>
      <w:rPr>
        <w:rFonts w:ascii="Verdana" w:hAnsi="Verdana" w:cs="Verdana" w:hint="default"/>
        <w:color w:val="auto"/>
      </w:rPr>
    </w:lvl>
  </w:abstractNum>
  <w:abstractNum w:abstractNumId="2" w15:restartNumberingAfterBreak="0">
    <w:nsid w:val="00000004"/>
    <w:multiLevelType w:val="multilevel"/>
    <w:tmpl w:val="00000004"/>
    <w:name w:val="WW8Num16"/>
    <w:lvl w:ilvl="0">
      <w:start w:val="1"/>
      <w:numFmt w:val="bullet"/>
      <w:lvlText w:val=""/>
      <w:lvlJc w:val="left"/>
      <w:pPr>
        <w:tabs>
          <w:tab w:val="num" w:pos="227"/>
        </w:tabs>
        <w:ind w:left="227" w:hanging="227"/>
      </w:pPr>
      <w:rPr>
        <w:rFonts w:ascii="Wingdings 2" w:hAnsi="Wingdings 2" w:cs="Wingdings 2" w:hint="default"/>
        <w:color w:val="auto"/>
      </w:rPr>
    </w:lvl>
    <w:lvl w:ilvl="1">
      <w:start w:val="1"/>
      <w:numFmt w:val="bullet"/>
      <w:lvlText w:val="▪"/>
      <w:lvlJc w:val="left"/>
      <w:pPr>
        <w:tabs>
          <w:tab w:val="num" w:pos="284"/>
        </w:tabs>
        <w:ind w:left="284" w:hanging="284"/>
      </w:pPr>
      <w:rPr>
        <w:rFonts w:ascii="Verdana" w:hAnsi="Verdana" w:cs="Verdana" w:hint="default"/>
        <w:color w:val="auto"/>
      </w:rPr>
    </w:lvl>
    <w:lvl w:ilvl="2">
      <w:start w:val="1"/>
      <w:numFmt w:val="bullet"/>
      <w:lvlText w:val="▪"/>
      <w:lvlJc w:val="left"/>
      <w:pPr>
        <w:tabs>
          <w:tab w:val="num" w:pos="2084"/>
        </w:tabs>
        <w:ind w:left="2084" w:hanging="284"/>
      </w:pPr>
      <w:rPr>
        <w:rFonts w:ascii="Verdana" w:hAnsi="Verdana" w:cs="Verdana"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5"/>
    <w:multiLevelType w:val="singleLevel"/>
    <w:tmpl w:val="00000005"/>
    <w:name w:val="WW8Num17"/>
    <w:lvl w:ilvl="0">
      <w:start w:val="1"/>
      <w:numFmt w:val="bullet"/>
      <w:lvlText w:val="▪"/>
      <w:lvlJc w:val="left"/>
      <w:pPr>
        <w:tabs>
          <w:tab w:val="num" w:pos="284"/>
        </w:tabs>
        <w:ind w:left="284" w:hanging="284"/>
      </w:pPr>
      <w:rPr>
        <w:rFonts w:ascii="Verdana" w:hAnsi="Verdana" w:cs="Verdana" w:hint="default"/>
        <w:color w:val="auto"/>
      </w:rPr>
    </w:lvl>
  </w:abstractNum>
  <w:abstractNum w:abstractNumId="4" w15:restartNumberingAfterBreak="0">
    <w:nsid w:val="00000007"/>
    <w:multiLevelType w:val="singleLevel"/>
    <w:tmpl w:val="00000007"/>
    <w:name w:val="WW8Num19"/>
    <w:lvl w:ilvl="0">
      <w:start w:val="1"/>
      <w:numFmt w:val="bullet"/>
      <w:lvlText w:val="▪"/>
      <w:lvlJc w:val="left"/>
      <w:pPr>
        <w:tabs>
          <w:tab w:val="num" w:pos="284"/>
        </w:tabs>
        <w:ind w:left="284" w:hanging="284"/>
      </w:pPr>
      <w:rPr>
        <w:rFonts w:ascii="Verdana" w:hAnsi="Verdana" w:cs="Verdana" w:hint="default"/>
        <w:color w:val="auto"/>
      </w:rPr>
    </w:lvl>
  </w:abstractNum>
  <w:abstractNum w:abstractNumId="5" w15:restartNumberingAfterBreak="0">
    <w:nsid w:val="00000008"/>
    <w:multiLevelType w:val="singleLevel"/>
    <w:tmpl w:val="00000008"/>
    <w:name w:val="WW8Num20"/>
    <w:lvl w:ilvl="0">
      <w:start w:val="1"/>
      <w:numFmt w:val="bullet"/>
      <w:lvlText w:val="▪"/>
      <w:lvlJc w:val="left"/>
      <w:pPr>
        <w:tabs>
          <w:tab w:val="num" w:pos="284"/>
        </w:tabs>
        <w:ind w:left="284" w:hanging="284"/>
      </w:pPr>
      <w:rPr>
        <w:rFonts w:ascii="Verdana" w:hAnsi="Verdana" w:cs="Verdana" w:hint="default"/>
        <w:color w:val="auto"/>
      </w:rPr>
    </w:lvl>
  </w:abstractNum>
  <w:abstractNum w:abstractNumId="6" w15:restartNumberingAfterBreak="0">
    <w:nsid w:val="00000009"/>
    <w:multiLevelType w:val="singleLevel"/>
    <w:tmpl w:val="00000009"/>
    <w:name w:val="WW8Num21"/>
    <w:lvl w:ilvl="0">
      <w:start w:val="1"/>
      <w:numFmt w:val="bullet"/>
      <w:lvlText w:val="▪"/>
      <w:lvlJc w:val="left"/>
      <w:pPr>
        <w:tabs>
          <w:tab w:val="num" w:pos="284"/>
        </w:tabs>
        <w:ind w:left="284" w:hanging="284"/>
      </w:pPr>
      <w:rPr>
        <w:rFonts w:ascii="Verdana" w:hAnsi="Verdana" w:cs="Verdana" w:hint="default"/>
        <w:color w:val="auto"/>
      </w:rPr>
    </w:lvl>
  </w:abstractNum>
  <w:abstractNum w:abstractNumId="7" w15:restartNumberingAfterBreak="0">
    <w:nsid w:val="0000000A"/>
    <w:multiLevelType w:val="singleLevel"/>
    <w:tmpl w:val="0000000A"/>
    <w:name w:val="WW8Num22"/>
    <w:lvl w:ilvl="0">
      <w:start w:val="1"/>
      <w:numFmt w:val="bullet"/>
      <w:lvlText w:val="▪"/>
      <w:lvlJc w:val="left"/>
      <w:pPr>
        <w:tabs>
          <w:tab w:val="num" w:pos="569"/>
        </w:tabs>
        <w:ind w:left="569" w:hanging="284"/>
      </w:pPr>
      <w:rPr>
        <w:rFonts w:ascii="Verdana" w:hAnsi="Verdana" w:cs="Verdana" w:hint="default"/>
        <w:color w:val="auto"/>
      </w:rPr>
    </w:lvl>
  </w:abstractNum>
  <w:abstractNum w:abstractNumId="8" w15:restartNumberingAfterBreak="0">
    <w:nsid w:val="0000000B"/>
    <w:multiLevelType w:val="singleLevel"/>
    <w:tmpl w:val="0000000B"/>
    <w:name w:val="WW8Num23"/>
    <w:lvl w:ilvl="0">
      <w:start w:val="1"/>
      <w:numFmt w:val="bullet"/>
      <w:lvlText w:val="▪"/>
      <w:lvlJc w:val="left"/>
      <w:pPr>
        <w:tabs>
          <w:tab w:val="num" w:pos="284"/>
        </w:tabs>
        <w:ind w:left="284" w:hanging="284"/>
      </w:pPr>
      <w:rPr>
        <w:rFonts w:ascii="Verdana" w:hAnsi="Verdana" w:cs="Verdana" w:hint="default"/>
        <w:color w:val="auto"/>
      </w:rPr>
    </w:lvl>
  </w:abstractNum>
  <w:abstractNum w:abstractNumId="9" w15:restartNumberingAfterBreak="0">
    <w:nsid w:val="0000000D"/>
    <w:multiLevelType w:val="singleLevel"/>
    <w:tmpl w:val="0000000D"/>
    <w:name w:val="WW8Num27"/>
    <w:lvl w:ilvl="0">
      <w:start w:val="1"/>
      <w:numFmt w:val="bullet"/>
      <w:lvlText w:val="▪"/>
      <w:lvlJc w:val="left"/>
      <w:pPr>
        <w:tabs>
          <w:tab w:val="num" w:pos="284"/>
        </w:tabs>
        <w:ind w:left="284" w:hanging="284"/>
      </w:pPr>
      <w:rPr>
        <w:rFonts w:ascii="Verdana" w:hAnsi="Verdana" w:cs="Verdana" w:hint="default"/>
        <w:color w:val="auto"/>
      </w:rPr>
    </w:lvl>
  </w:abstractNum>
  <w:abstractNum w:abstractNumId="10" w15:restartNumberingAfterBreak="0">
    <w:nsid w:val="0000000E"/>
    <w:multiLevelType w:val="singleLevel"/>
    <w:tmpl w:val="0000000E"/>
    <w:name w:val="WW8Num29"/>
    <w:lvl w:ilvl="0">
      <w:start w:val="1"/>
      <w:numFmt w:val="bullet"/>
      <w:lvlText w:val="▪"/>
      <w:lvlJc w:val="left"/>
      <w:pPr>
        <w:tabs>
          <w:tab w:val="num" w:pos="284"/>
        </w:tabs>
        <w:ind w:left="284" w:hanging="284"/>
      </w:pPr>
      <w:rPr>
        <w:rFonts w:ascii="Verdana" w:hAnsi="Verdana" w:cs="Verdana" w:hint="default"/>
        <w:color w:val="auto"/>
      </w:rPr>
    </w:lvl>
  </w:abstractNum>
  <w:abstractNum w:abstractNumId="11" w15:restartNumberingAfterBreak="0">
    <w:nsid w:val="0000000F"/>
    <w:multiLevelType w:val="singleLevel"/>
    <w:tmpl w:val="0000000F"/>
    <w:name w:val="WW8Num31"/>
    <w:lvl w:ilvl="0">
      <w:start w:val="1"/>
      <w:numFmt w:val="bullet"/>
      <w:lvlText w:val="▪"/>
      <w:lvlJc w:val="left"/>
      <w:pPr>
        <w:tabs>
          <w:tab w:val="num" w:pos="284"/>
        </w:tabs>
        <w:ind w:left="284" w:hanging="284"/>
      </w:pPr>
      <w:rPr>
        <w:rFonts w:ascii="Verdana" w:hAnsi="Verdana" w:cs="Verdana" w:hint="default"/>
        <w:color w:val="auto"/>
      </w:rPr>
    </w:lvl>
  </w:abstractNum>
  <w:abstractNum w:abstractNumId="12" w15:restartNumberingAfterBreak="0">
    <w:nsid w:val="00000010"/>
    <w:multiLevelType w:val="singleLevel"/>
    <w:tmpl w:val="00000010"/>
    <w:name w:val="WW8Num32"/>
    <w:lvl w:ilvl="0">
      <w:start w:val="1"/>
      <w:numFmt w:val="bullet"/>
      <w:lvlText w:val="▪"/>
      <w:lvlJc w:val="left"/>
      <w:pPr>
        <w:tabs>
          <w:tab w:val="num" w:pos="284"/>
        </w:tabs>
        <w:ind w:left="284" w:hanging="284"/>
      </w:pPr>
      <w:rPr>
        <w:rFonts w:ascii="Verdana" w:hAnsi="Verdana" w:cs="Verdana" w:hint="default"/>
        <w:color w:val="auto"/>
      </w:rPr>
    </w:lvl>
  </w:abstractNum>
  <w:abstractNum w:abstractNumId="13" w15:restartNumberingAfterBreak="0">
    <w:nsid w:val="00000011"/>
    <w:multiLevelType w:val="singleLevel"/>
    <w:tmpl w:val="00000011"/>
    <w:name w:val="WW8Num33"/>
    <w:lvl w:ilvl="0">
      <w:start w:val="1"/>
      <w:numFmt w:val="bullet"/>
      <w:lvlText w:val="▪"/>
      <w:lvlJc w:val="left"/>
      <w:pPr>
        <w:tabs>
          <w:tab w:val="num" w:pos="284"/>
        </w:tabs>
        <w:ind w:left="284" w:hanging="284"/>
      </w:pPr>
      <w:rPr>
        <w:rFonts w:ascii="Verdana" w:hAnsi="Verdana" w:cs="Verdana" w:hint="default"/>
        <w:color w:val="auto"/>
      </w:rPr>
    </w:lvl>
  </w:abstractNum>
  <w:abstractNum w:abstractNumId="14" w15:restartNumberingAfterBreak="0">
    <w:nsid w:val="00000012"/>
    <w:multiLevelType w:val="singleLevel"/>
    <w:tmpl w:val="00000012"/>
    <w:name w:val="WW8Num34"/>
    <w:lvl w:ilvl="0">
      <w:start w:val="1"/>
      <w:numFmt w:val="bullet"/>
      <w:lvlText w:val="▪"/>
      <w:lvlJc w:val="left"/>
      <w:pPr>
        <w:tabs>
          <w:tab w:val="num" w:pos="284"/>
        </w:tabs>
        <w:ind w:left="284" w:hanging="284"/>
      </w:pPr>
      <w:rPr>
        <w:rFonts w:ascii="Verdana" w:hAnsi="Verdana" w:cs="Verdana" w:hint="default"/>
        <w:color w:val="auto"/>
      </w:rPr>
    </w:lvl>
  </w:abstractNum>
  <w:abstractNum w:abstractNumId="15" w15:restartNumberingAfterBreak="0">
    <w:nsid w:val="00000013"/>
    <w:multiLevelType w:val="multilevel"/>
    <w:tmpl w:val="00000013"/>
    <w:name w:val="WW8Num35"/>
    <w:lvl w:ilvl="0">
      <w:start w:val="1"/>
      <w:numFmt w:val="bullet"/>
      <w:lvlText w:val=""/>
      <w:lvlJc w:val="left"/>
      <w:pPr>
        <w:tabs>
          <w:tab w:val="num" w:pos="227"/>
        </w:tabs>
        <w:ind w:left="227" w:hanging="227"/>
      </w:pPr>
      <w:rPr>
        <w:rFonts w:ascii="Wingdings 2" w:hAnsi="Wingdings 2" w:cs="Wingdings 2" w:hint="default"/>
        <w:color w:val="auto"/>
      </w:rPr>
    </w:lvl>
    <w:lvl w:ilvl="1">
      <w:start w:val="1"/>
      <w:numFmt w:val="bullet"/>
      <w:lvlText w:val="▪"/>
      <w:lvlJc w:val="left"/>
      <w:pPr>
        <w:tabs>
          <w:tab w:val="num" w:pos="284"/>
        </w:tabs>
        <w:ind w:left="284" w:hanging="284"/>
      </w:pPr>
      <w:rPr>
        <w:rFonts w:ascii="Verdana" w:hAnsi="Verdana" w:cs="Verdana"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8683C87"/>
    <w:multiLevelType w:val="hybridMultilevel"/>
    <w:tmpl w:val="7C6EEFF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D62247"/>
    <w:multiLevelType w:val="hybridMultilevel"/>
    <w:tmpl w:val="891EC512"/>
    <w:lvl w:ilvl="0" w:tplc="00000010">
      <w:start w:val="1"/>
      <w:numFmt w:val="bullet"/>
      <w:lvlText w:val="▪"/>
      <w:lvlJc w:val="left"/>
      <w:pPr>
        <w:ind w:left="360" w:hanging="360"/>
      </w:pPr>
      <w:rPr>
        <w:rFonts w:ascii="Verdana" w:hAnsi="Verdana" w:cs="Verdana"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FF82B06"/>
    <w:multiLevelType w:val="hybridMultilevel"/>
    <w:tmpl w:val="7FF2CA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52"/>
    <w:rsid w:val="00022686"/>
    <w:rsid w:val="000B0FF1"/>
    <w:rsid w:val="001A608D"/>
    <w:rsid w:val="002653F2"/>
    <w:rsid w:val="00284B4E"/>
    <w:rsid w:val="0042114A"/>
    <w:rsid w:val="00520006"/>
    <w:rsid w:val="007936EA"/>
    <w:rsid w:val="00880C8C"/>
    <w:rsid w:val="00894FBE"/>
    <w:rsid w:val="008B649F"/>
    <w:rsid w:val="00992832"/>
    <w:rsid w:val="009A4002"/>
    <w:rsid w:val="009C2585"/>
    <w:rsid w:val="009D6E52"/>
    <w:rsid w:val="00A4569C"/>
    <w:rsid w:val="00BB2BEF"/>
    <w:rsid w:val="00C20B39"/>
    <w:rsid w:val="00CB7CF8"/>
    <w:rsid w:val="00D63226"/>
    <w:rsid w:val="00E164F6"/>
    <w:rsid w:val="00E906B0"/>
    <w:rsid w:val="00EA71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07AC4"/>
  <w15:chartTrackingRefBased/>
  <w15:docId w15:val="{6CC4C107-CA8E-4C48-AA70-C18A505D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20B39"/>
    <w:pPr>
      <w:suppressAutoHyphens/>
      <w:spacing w:after="0" w:line="240" w:lineRule="auto"/>
      <w:jc w:val="both"/>
    </w:pPr>
    <w:rPr>
      <w:rFonts w:ascii="MetaNormal-Roman" w:eastAsia="Times New Roman" w:hAnsi="MetaNormal-Roman" w:cs="MetaNormal-Roman"/>
      <w:szCs w:val="24"/>
      <w:lang w:eastAsia="ar-SA"/>
    </w:rPr>
  </w:style>
  <w:style w:type="paragraph" w:styleId="berschrift1">
    <w:name w:val="heading 1"/>
    <w:basedOn w:val="Standard"/>
    <w:next w:val="Standard"/>
    <w:link w:val="berschrift1Zchn"/>
    <w:qFormat/>
    <w:rsid w:val="00C20B39"/>
    <w:pPr>
      <w:keepNext/>
      <w:spacing w:before="240" w:after="60"/>
      <w:outlineLvl w:val="0"/>
    </w:pPr>
    <w:rPr>
      <w:rFonts w:cs="Arial"/>
      <w:b/>
      <w:bCs/>
      <w:kern w:val="1"/>
      <w:sz w:val="32"/>
      <w:szCs w:val="32"/>
    </w:rPr>
  </w:style>
  <w:style w:type="paragraph" w:styleId="berschrift2">
    <w:name w:val="heading 2"/>
    <w:basedOn w:val="Standard"/>
    <w:next w:val="Standard"/>
    <w:link w:val="berschrift2Zchn"/>
    <w:qFormat/>
    <w:rsid w:val="00C20B39"/>
    <w:pPr>
      <w:keepNext/>
      <w:outlineLvl w:val="1"/>
    </w:pPr>
    <w:rPr>
      <w:b/>
      <w:bCs/>
      <w:sz w:val="28"/>
    </w:rPr>
  </w:style>
  <w:style w:type="paragraph" w:styleId="berschrift3">
    <w:name w:val="heading 3"/>
    <w:basedOn w:val="Standard"/>
    <w:next w:val="Standard"/>
    <w:link w:val="berschrift3Zchn"/>
    <w:qFormat/>
    <w:rsid w:val="00C20B39"/>
    <w:pPr>
      <w:keepNext/>
      <w:spacing w:before="12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20B39"/>
    <w:rPr>
      <w:rFonts w:ascii="MetaNormal-Roman" w:eastAsia="Times New Roman" w:hAnsi="MetaNormal-Roman" w:cs="Arial"/>
      <w:b/>
      <w:bCs/>
      <w:kern w:val="1"/>
      <w:sz w:val="32"/>
      <w:szCs w:val="32"/>
      <w:lang w:eastAsia="ar-SA"/>
    </w:rPr>
  </w:style>
  <w:style w:type="character" w:customStyle="1" w:styleId="berschrift2Zchn">
    <w:name w:val="Überschrift 2 Zchn"/>
    <w:basedOn w:val="Absatz-Standardschriftart"/>
    <w:link w:val="berschrift2"/>
    <w:rsid w:val="00C20B39"/>
    <w:rPr>
      <w:rFonts w:ascii="MetaNormal-Roman" w:eastAsia="Times New Roman" w:hAnsi="MetaNormal-Roman" w:cs="MetaNormal-Roman"/>
      <w:b/>
      <w:bCs/>
      <w:sz w:val="28"/>
      <w:szCs w:val="24"/>
      <w:lang w:eastAsia="ar-SA"/>
    </w:rPr>
  </w:style>
  <w:style w:type="character" w:customStyle="1" w:styleId="berschrift3Zchn">
    <w:name w:val="Überschrift 3 Zchn"/>
    <w:basedOn w:val="Absatz-Standardschriftart"/>
    <w:link w:val="berschrift3"/>
    <w:rsid w:val="00C20B39"/>
    <w:rPr>
      <w:rFonts w:ascii="MetaNormal-Roman" w:eastAsia="Times New Roman" w:hAnsi="MetaNormal-Roman" w:cs="Arial"/>
      <w:b/>
      <w:bCs/>
      <w:sz w:val="24"/>
      <w:szCs w:val="26"/>
      <w:lang w:eastAsia="ar-SA"/>
    </w:rPr>
  </w:style>
  <w:style w:type="paragraph" w:customStyle="1" w:styleId="StandardErgnzung">
    <w:name w:val="Standard_Ergänzung"/>
    <w:basedOn w:val="Standard"/>
    <w:rsid w:val="00C20B39"/>
    <w:pPr>
      <w:ind w:left="1416"/>
    </w:pPr>
    <w:rPr>
      <w:rFonts w:ascii="Verdana" w:hAnsi="Verdana" w:cs="Verdana"/>
      <w:color w:val="808080"/>
      <w:sz w:val="20"/>
    </w:rPr>
  </w:style>
  <w:style w:type="paragraph" w:styleId="Fuzeile">
    <w:name w:val="footer"/>
    <w:basedOn w:val="Standard"/>
    <w:link w:val="FuzeileZchn"/>
    <w:rsid w:val="00C20B39"/>
    <w:pPr>
      <w:pBdr>
        <w:top w:val="single" w:sz="4" w:space="1" w:color="000000"/>
      </w:pBdr>
      <w:tabs>
        <w:tab w:val="center" w:pos="4536"/>
        <w:tab w:val="right" w:pos="9072"/>
      </w:tabs>
    </w:pPr>
  </w:style>
  <w:style w:type="character" w:customStyle="1" w:styleId="FuzeileZchn">
    <w:name w:val="Fußzeile Zchn"/>
    <w:basedOn w:val="Absatz-Standardschriftart"/>
    <w:link w:val="Fuzeile"/>
    <w:rsid w:val="00C20B39"/>
    <w:rPr>
      <w:rFonts w:ascii="MetaNormal-Roman" w:eastAsia="Times New Roman" w:hAnsi="MetaNormal-Roman" w:cs="MetaNormal-Roman"/>
      <w:szCs w:val="24"/>
      <w:lang w:eastAsia="ar-SA"/>
    </w:rPr>
  </w:style>
  <w:style w:type="paragraph" w:styleId="Kopfzeile">
    <w:name w:val="header"/>
    <w:basedOn w:val="Standard"/>
    <w:link w:val="KopfzeileZchn"/>
    <w:uiPriority w:val="99"/>
    <w:unhideWhenUsed/>
    <w:rsid w:val="00C20B39"/>
    <w:pPr>
      <w:tabs>
        <w:tab w:val="center" w:pos="4536"/>
        <w:tab w:val="right" w:pos="9072"/>
      </w:tabs>
    </w:pPr>
  </w:style>
  <w:style w:type="character" w:customStyle="1" w:styleId="KopfzeileZchn">
    <w:name w:val="Kopfzeile Zchn"/>
    <w:basedOn w:val="Absatz-Standardschriftart"/>
    <w:link w:val="Kopfzeile"/>
    <w:uiPriority w:val="99"/>
    <w:rsid w:val="00C20B39"/>
    <w:rPr>
      <w:rFonts w:ascii="MetaNormal-Roman" w:eastAsia="Times New Roman" w:hAnsi="MetaNormal-Roman" w:cs="MetaNormal-Roman"/>
      <w:szCs w:val="24"/>
      <w:lang w:eastAsia="ar-SA"/>
    </w:rPr>
  </w:style>
  <w:style w:type="paragraph" w:styleId="berarbeitung">
    <w:name w:val="Revision"/>
    <w:hidden/>
    <w:uiPriority w:val="99"/>
    <w:semiHidden/>
    <w:rsid w:val="00A4569C"/>
    <w:pPr>
      <w:spacing w:after="0" w:line="240" w:lineRule="auto"/>
    </w:pPr>
    <w:rPr>
      <w:rFonts w:ascii="MetaNormal-Roman" w:eastAsia="Times New Roman" w:hAnsi="MetaNormal-Roman" w:cs="MetaNormal-Roman"/>
      <w:szCs w:val="24"/>
      <w:lang w:eastAsia="ar-SA"/>
    </w:rPr>
  </w:style>
  <w:style w:type="character" w:styleId="Kommentarzeichen">
    <w:name w:val="annotation reference"/>
    <w:basedOn w:val="Absatz-Standardschriftart"/>
    <w:uiPriority w:val="99"/>
    <w:semiHidden/>
    <w:unhideWhenUsed/>
    <w:rsid w:val="007936EA"/>
    <w:rPr>
      <w:sz w:val="16"/>
      <w:szCs w:val="16"/>
    </w:rPr>
  </w:style>
  <w:style w:type="paragraph" w:styleId="Kommentartext">
    <w:name w:val="annotation text"/>
    <w:basedOn w:val="Standard"/>
    <w:link w:val="KommentartextZchn"/>
    <w:uiPriority w:val="99"/>
    <w:unhideWhenUsed/>
    <w:rsid w:val="007936EA"/>
    <w:rPr>
      <w:sz w:val="20"/>
      <w:szCs w:val="20"/>
    </w:rPr>
  </w:style>
  <w:style w:type="character" w:customStyle="1" w:styleId="KommentartextZchn">
    <w:name w:val="Kommentartext Zchn"/>
    <w:basedOn w:val="Absatz-Standardschriftart"/>
    <w:link w:val="Kommentartext"/>
    <w:uiPriority w:val="99"/>
    <w:rsid w:val="007936EA"/>
    <w:rPr>
      <w:rFonts w:ascii="MetaNormal-Roman" w:eastAsia="Times New Roman" w:hAnsi="MetaNormal-Roman" w:cs="MetaNormal-Roman"/>
      <w:sz w:val="20"/>
      <w:szCs w:val="20"/>
      <w:lang w:eastAsia="ar-SA"/>
    </w:rPr>
  </w:style>
  <w:style w:type="paragraph" w:styleId="Kommentarthema">
    <w:name w:val="annotation subject"/>
    <w:basedOn w:val="Kommentartext"/>
    <w:next w:val="Kommentartext"/>
    <w:link w:val="KommentarthemaZchn"/>
    <w:uiPriority w:val="99"/>
    <w:semiHidden/>
    <w:unhideWhenUsed/>
    <w:rsid w:val="007936EA"/>
    <w:rPr>
      <w:b/>
      <w:bCs/>
    </w:rPr>
  </w:style>
  <w:style w:type="character" w:customStyle="1" w:styleId="KommentarthemaZchn">
    <w:name w:val="Kommentarthema Zchn"/>
    <w:basedOn w:val="KommentartextZchn"/>
    <w:link w:val="Kommentarthema"/>
    <w:uiPriority w:val="99"/>
    <w:semiHidden/>
    <w:rsid w:val="007936EA"/>
    <w:rPr>
      <w:rFonts w:ascii="MetaNormal-Roman" w:eastAsia="Times New Roman" w:hAnsi="MetaNormal-Roman" w:cs="MetaNormal-Roman"/>
      <w:b/>
      <w:bCs/>
      <w:sz w:val="20"/>
      <w:szCs w:val="20"/>
      <w:lang w:eastAsia="ar-SA"/>
    </w:rPr>
  </w:style>
  <w:style w:type="paragraph" w:styleId="Listenabsatz">
    <w:name w:val="List Paragraph"/>
    <w:basedOn w:val="Standard"/>
    <w:uiPriority w:val="34"/>
    <w:qFormat/>
    <w:rsid w:val="000B0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FC534-B405-4C8F-ABF5-41B9D1A0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Misamer</dc:creator>
  <cp:keywords/>
  <dc:description/>
  <cp:lastModifiedBy>Svenja Misamer</cp:lastModifiedBy>
  <cp:revision>6</cp:revision>
  <dcterms:created xsi:type="dcterms:W3CDTF">2025-04-27T19:19:00Z</dcterms:created>
  <dcterms:modified xsi:type="dcterms:W3CDTF">2025-05-19T15:37:00Z</dcterms:modified>
</cp:coreProperties>
</file>